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8"/>
        <w:tblW w:w="0" w:type="auto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9"/>
        <w:gridCol w:w="79"/>
        <w:gridCol w:w="5077"/>
      </w:tblGrid>
      <w:tr w14:paraId="72D4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A59387">
            <w:pPr>
              <w:pStyle w:val="18"/>
              <w:rPr>
                <w:sz w:val="28"/>
              </w:rPr>
            </w:pPr>
            <w:r>
              <w:rPr>
                <w:sz w:val="28"/>
              </w:rPr>
              <w:t xml:space="preserve">СОГЛАСОВАНО                   </w:t>
            </w:r>
          </w:p>
          <w:p w14:paraId="31E82368">
            <w:pPr>
              <w:pStyle w:val="18"/>
              <w:rPr>
                <w:sz w:val="28"/>
              </w:rPr>
            </w:pPr>
            <w:r>
              <w:rPr>
                <w:sz w:val="28"/>
              </w:rPr>
              <w:t>Начальник отдела</w:t>
            </w:r>
          </w:p>
          <w:p w14:paraId="00B8E16D">
            <w:pPr>
              <w:pStyle w:val="18"/>
              <w:rPr>
                <w:sz w:val="28"/>
              </w:rPr>
            </w:pPr>
            <w:r>
              <w:rPr>
                <w:sz w:val="28"/>
              </w:rPr>
              <w:t>физической культуры и спорта</w:t>
            </w:r>
          </w:p>
          <w:p w14:paraId="60504FAC">
            <w:pPr>
              <w:pStyle w:val="43"/>
              <w:spacing w:line="20" w:lineRule="atLeast"/>
              <w:ind w:right="-1"/>
              <w:rPr>
                <w:sz w:val="28"/>
              </w:rPr>
            </w:pPr>
            <w:r>
              <w:rPr>
                <w:sz w:val="28"/>
              </w:rPr>
              <w:t>Управления по культуре,</w:t>
            </w:r>
          </w:p>
          <w:p w14:paraId="632837BC">
            <w:pPr>
              <w:pStyle w:val="43"/>
              <w:spacing w:line="20" w:lineRule="atLeast"/>
              <w:ind w:right="-1"/>
              <w:rPr>
                <w:sz w:val="28"/>
              </w:rPr>
            </w:pPr>
            <w:r>
              <w:rPr>
                <w:sz w:val="28"/>
              </w:rPr>
              <w:t xml:space="preserve">спорту и туризму  </w:t>
            </w:r>
          </w:p>
          <w:p w14:paraId="3C539A83">
            <w:pPr>
              <w:pStyle w:val="43"/>
              <w:spacing w:line="20" w:lineRule="atLeast"/>
              <w:ind w:right="-1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</w:p>
          <w:p w14:paraId="56BF4F53">
            <w:pPr>
              <w:rPr>
                <w:sz w:val="28"/>
              </w:rPr>
            </w:pPr>
            <w:r>
              <w:rPr>
                <w:sz w:val="28"/>
              </w:rPr>
              <w:t>____________________Шибаев Д.В.</w:t>
            </w:r>
          </w:p>
        </w:tc>
        <w:tc>
          <w:tcPr>
            <w:tcW w:w="5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F111DC1">
            <w:pPr>
              <w:pStyle w:val="18"/>
              <w:ind w:left="284" w:hanging="284"/>
              <w:rPr>
                <w:sz w:val="28"/>
              </w:rPr>
            </w:pPr>
            <w:r>
              <w:rPr>
                <w:sz w:val="28"/>
              </w:rPr>
              <w:t xml:space="preserve"> УТВЕРЖДАЮ                      </w:t>
            </w:r>
          </w:p>
          <w:p w14:paraId="5FAFA4FA">
            <w:pPr>
              <w:pStyle w:val="43"/>
              <w:spacing w:line="20" w:lineRule="atLeast"/>
              <w:ind w:left="284" w:right="-1" w:hanging="284"/>
              <w:rPr>
                <w:sz w:val="28"/>
              </w:rPr>
            </w:pPr>
            <w:r>
              <w:rPr>
                <w:sz w:val="28"/>
              </w:rPr>
              <w:t xml:space="preserve"> Президент МОО                                                </w:t>
            </w:r>
          </w:p>
          <w:p w14:paraId="1B771716">
            <w:pPr>
              <w:pStyle w:val="43"/>
              <w:spacing w:line="20" w:lineRule="atLeast"/>
              <w:ind w:left="284" w:right="-1" w:hanging="284"/>
              <w:rPr>
                <w:sz w:val="28"/>
              </w:rPr>
            </w:pPr>
            <w:r>
              <w:rPr>
                <w:sz w:val="28"/>
              </w:rPr>
              <w:t xml:space="preserve"> Федерации Плавания</w:t>
            </w:r>
          </w:p>
          <w:p w14:paraId="0EC143E8">
            <w:pPr>
              <w:pStyle w:val="43"/>
              <w:spacing w:line="20" w:lineRule="atLeast"/>
              <w:ind w:left="284" w:right="-1" w:hanging="284"/>
              <w:rPr>
                <w:sz w:val="28"/>
              </w:rPr>
            </w:pPr>
            <w:r>
              <w:rPr>
                <w:sz w:val="28"/>
              </w:rPr>
              <w:t xml:space="preserve"> г.о. Королев    </w:t>
            </w:r>
          </w:p>
          <w:p w14:paraId="58263FAF">
            <w:pPr>
              <w:pStyle w:val="43"/>
              <w:spacing w:line="20" w:lineRule="atLeast"/>
              <w:ind w:left="284" w:right="-1" w:hanging="284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</w:p>
          <w:p w14:paraId="67863786">
            <w:pPr>
              <w:pStyle w:val="43"/>
              <w:spacing w:line="20" w:lineRule="atLeast"/>
              <w:ind w:left="284" w:right="-1" w:hanging="284"/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</w:p>
          <w:p w14:paraId="12981032">
            <w:pPr>
              <w:pStyle w:val="18"/>
              <w:rPr>
                <w:sz w:val="28"/>
              </w:rPr>
            </w:pPr>
            <w:r>
              <w:rPr>
                <w:sz w:val="28"/>
              </w:rPr>
              <w:t xml:space="preserve"> _________________ Дубасов И.Д.          </w:t>
            </w:r>
          </w:p>
          <w:p w14:paraId="10850CEE">
            <w:pPr>
              <w:pStyle w:val="18"/>
              <w:rPr>
                <w:sz w:val="28"/>
              </w:rPr>
            </w:pPr>
          </w:p>
          <w:p w14:paraId="7DBC6136">
            <w:pPr>
              <w:pStyle w:val="18"/>
              <w:rPr>
                <w:sz w:val="28"/>
              </w:rPr>
            </w:pPr>
          </w:p>
          <w:p w14:paraId="2D8BDF26">
            <w:pPr>
              <w:pStyle w:val="18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</w:t>
            </w:r>
          </w:p>
        </w:tc>
      </w:tr>
      <w:tr w14:paraId="2911B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862DDB2">
            <w:pPr>
              <w:pStyle w:val="18"/>
              <w:ind w:left="284" w:hanging="284"/>
              <w:rPr>
                <w:sz w:val="28"/>
              </w:rPr>
            </w:pPr>
          </w:p>
          <w:p w14:paraId="0FA5B68A">
            <w:pPr>
              <w:pStyle w:val="18"/>
              <w:rPr>
                <w:rFonts w:hint="default"/>
                <w:sz w:val="28"/>
                <w:lang w:val="ru-RU"/>
              </w:rPr>
            </w:pPr>
            <w:r>
              <w:rPr>
                <w:sz w:val="28"/>
              </w:rPr>
              <w:t>СОГЛАСОВАНО</w:t>
            </w:r>
          </w:p>
          <w:p w14:paraId="0E922AC1">
            <w:pPr>
              <w:pStyle w:val="18"/>
              <w:rPr>
                <w:sz w:val="28"/>
              </w:rPr>
            </w:pPr>
            <w:r>
              <w:rPr>
                <w:sz w:val="28"/>
              </w:rPr>
              <w:t xml:space="preserve">Директор                                                </w:t>
            </w:r>
          </w:p>
          <w:p w14:paraId="794C2235">
            <w:pPr>
              <w:pStyle w:val="18"/>
              <w:jc w:val="both"/>
              <w:rPr>
                <w:sz w:val="28"/>
              </w:rPr>
            </w:pPr>
            <w:r>
              <w:rPr>
                <w:sz w:val="28"/>
              </w:rPr>
              <w:t>МБУ «</w:t>
            </w:r>
            <w:r>
              <w:rPr>
                <w:sz w:val="28"/>
                <w:lang w:val="ru-RU"/>
              </w:rPr>
              <w:t>ФОК</w:t>
            </w:r>
            <w:r>
              <w:rPr>
                <w:rFonts w:hint="default"/>
                <w:sz w:val="28"/>
                <w:lang w:val="ru-RU"/>
              </w:rPr>
              <w:t xml:space="preserve"> «Новое Пушкино»</w:t>
            </w:r>
            <w:r>
              <w:rPr>
                <w:sz w:val="28"/>
              </w:rPr>
              <w:t xml:space="preserve">                                </w:t>
            </w:r>
          </w:p>
          <w:p w14:paraId="227C4635">
            <w:pPr>
              <w:pStyle w:val="18"/>
              <w:rPr>
                <w:sz w:val="28"/>
              </w:rPr>
            </w:pPr>
            <w:r>
              <w:rPr>
                <w:sz w:val="28"/>
              </w:rPr>
              <w:t>Городского округа Пушкинский</w:t>
            </w:r>
          </w:p>
          <w:p w14:paraId="2844706F">
            <w:pPr>
              <w:pStyle w:val="18"/>
              <w:rPr>
                <w:sz w:val="28"/>
              </w:rPr>
            </w:pPr>
            <w:r>
              <w:rPr>
                <w:sz w:val="28"/>
              </w:rPr>
              <w:t>Московской области</w:t>
            </w:r>
          </w:p>
          <w:p w14:paraId="22EBC682">
            <w:pPr>
              <w:pStyle w:val="18"/>
              <w:rPr>
                <w:sz w:val="28"/>
              </w:rPr>
            </w:pPr>
          </w:p>
          <w:p w14:paraId="3EA017A1">
            <w:pPr>
              <w:pStyle w:val="43"/>
              <w:spacing w:line="20" w:lineRule="atLeast"/>
              <w:ind w:left="284" w:leftChars="0" w:right="-1" w:rightChars="0" w:hanging="284" w:firstLineChars="0"/>
              <w:rPr>
                <w:sz w:val="28"/>
              </w:rPr>
            </w:pPr>
            <w:r>
              <w:rPr>
                <w:sz w:val="28"/>
              </w:rPr>
              <w:t xml:space="preserve">_______________ </w:t>
            </w:r>
            <w:r>
              <w:rPr>
                <w:sz w:val="28"/>
                <w:lang w:val="ru-RU"/>
              </w:rPr>
              <w:t>Степаненко</w:t>
            </w:r>
            <w:r>
              <w:rPr>
                <w:rFonts w:hint="default"/>
                <w:sz w:val="28"/>
                <w:lang w:val="ru-RU"/>
              </w:rPr>
              <w:t xml:space="preserve"> Д</w:t>
            </w:r>
            <w:r>
              <w:rPr>
                <w:sz w:val="28"/>
              </w:rPr>
              <w:t>.</w:t>
            </w:r>
            <w:r>
              <w:rPr>
                <w:sz w:val="28"/>
                <w:lang w:val="ru-RU"/>
              </w:rPr>
              <w:t>Г</w:t>
            </w:r>
            <w:r>
              <w:rPr>
                <w:sz w:val="28"/>
              </w:rPr>
              <w:t xml:space="preserve">.                                                                                       </w:t>
            </w: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3120AF4">
            <w:pPr>
              <w:pStyle w:val="18"/>
              <w:rPr>
                <w:sz w:val="28"/>
              </w:rPr>
            </w:pPr>
          </w:p>
          <w:p w14:paraId="0FDE1898">
            <w:pPr>
              <w:pStyle w:val="18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  <w:r>
              <w:rPr>
                <w:sz w:val="24"/>
              </w:rPr>
              <w:t xml:space="preserve">    </w:t>
            </w:r>
          </w:p>
          <w:p w14:paraId="58CABD65">
            <w:pPr>
              <w:pStyle w:val="18"/>
              <w:rPr>
                <w:sz w:val="28"/>
              </w:rPr>
            </w:pPr>
            <w:r>
              <w:rPr>
                <w:rStyle w:val="36"/>
                <w:sz w:val="28"/>
              </w:rPr>
              <w:t>ИП Карапутина И.А.</w:t>
            </w:r>
          </w:p>
          <w:p w14:paraId="73ECFF8A">
            <w:pPr>
              <w:pStyle w:val="18"/>
              <w:rPr>
                <w:sz w:val="28"/>
              </w:rPr>
            </w:pPr>
            <w:r>
              <w:rPr>
                <w:rStyle w:val="36"/>
                <w:sz w:val="28"/>
              </w:rPr>
              <w:t>ИНН: 380500787040</w:t>
            </w:r>
          </w:p>
          <w:p w14:paraId="06E5C474">
            <w:pPr>
              <w:pStyle w:val="18"/>
              <w:rPr>
                <w:sz w:val="28"/>
              </w:rPr>
            </w:pPr>
          </w:p>
          <w:p w14:paraId="530F8078">
            <w:pPr>
              <w:pStyle w:val="43"/>
              <w:spacing w:line="20" w:lineRule="atLeast"/>
              <w:ind w:right="-1"/>
              <w:rPr>
                <w:sz w:val="24"/>
              </w:rPr>
            </w:pPr>
          </w:p>
          <w:p w14:paraId="2399002C">
            <w:pPr>
              <w:pStyle w:val="18"/>
              <w:rPr>
                <w:sz w:val="28"/>
              </w:rPr>
            </w:pPr>
            <w:r>
              <w:rPr>
                <w:sz w:val="24"/>
              </w:rPr>
              <w:t xml:space="preserve">                                                              ___________________ </w:t>
            </w:r>
            <w:r>
              <w:rPr>
                <w:sz w:val="28"/>
              </w:rPr>
              <w:t xml:space="preserve">Карапутина И.А. </w:t>
            </w:r>
            <w:r>
              <w:rPr>
                <w:sz w:val="24"/>
              </w:rPr>
              <w:t xml:space="preserve"> </w:t>
            </w:r>
            <w:r>
              <w:rPr>
                <w:sz w:val="28"/>
              </w:rPr>
              <w:t xml:space="preserve">       </w:t>
            </w:r>
          </w:p>
        </w:tc>
      </w:tr>
    </w:tbl>
    <w:p w14:paraId="4CC4D82B">
      <w:pPr>
        <w:pStyle w:val="18"/>
        <w:ind w:left="851"/>
      </w:pPr>
      <w:r>
        <w:t xml:space="preserve"> </w:t>
      </w:r>
    </w:p>
    <w:p w14:paraId="643B09DE">
      <w:pPr>
        <w:pStyle w:val="18"/>
      </w:pPr>
    </w:p>
    <w:p w14:paraId="45BD4255">
      <w:pPr>
        <w:pStyle w:val="18"/>
        <w:spacing w:before="8"/>
        <w:jc w:val="center"/>
        <w:rPr>
          <w:sz w:val="28"/>
        </w:rPr>
      </w:pPr>
    </w:p>
    <w:p w14:paraId="02E5CEB9">
      <w:pPr>
        <w:pStyle w:val="2"/>
        <w:ind w:left="1192" w:right="2779" w:firstLine="1847"/>
        <w:jc w:val="center"/>
        <w:rPr>
          <w:sz w:val="28"/>
        </w:rPr>
      </w:pPr>
      <w:r>
        <w:rPr>
          <w:sz w:val="28"/>
        </w:rPr>
        <w:t>ПОЛОЖЕНИЕ</w:t>
      </w:r>
    </w:p>
    <w:p w14:paraId="07637C94">
      <w:pPr>
        <w:pStyle w:val="18"/>
        <w:ind w:right="73" w:firstLine="2940" w:firstLineChars="1050"/>
        <w:rPr>
          <w:sz w:val="28"/>
        </w:rPr>
      </w:pPr>
      <w:r>
        <w:rPr>
          <w:sz w:val="28"/>
        </w:rPr>
        <w:t>Открытые городские соревнования</w:t>
      </w:r>
    </w:p>
    <w:p w14:paraId="571520CB">
      <w:pPr>
        <w:pStyle w:val="18"/>
        <w:spacing w:line="298" w:lineRule="exact"/>
        <w:ind w:right="498" w:firstLine="720"/>
        <w:jc w:val="center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z w:val="28"/>
          <w:lang w:val="ru-RU"/>
        </w:rPr>
        <w:t>Золотой</w:t>
      </w:r>
      <w:r>
        <w:rPr>
          <w:rFonts w:hint="default"/>
          <w:b/>
          <w:sz w:val="28"/>
          <w:lang w:val="ru-RU"/>
        </w:rPr>
        <w:t xml:space="preserve"> Резерв</w:t>
      </w:r>
      <w:r>
        <w:rPr>
          <w:b/>
          <w:sz w:val="28"/>
        </w:rPr>
        <w:t>»</w:t>
      </w:r>
    </w:p>
    <w:p w14:paraId="3A4A6D74">
      <w:pPr>
        <w:pStyle w:val="18"/>
        <w:spacing w:before="47" w:line="276" w:lineRule="auto"/>
        <w:ind w:left="3307" w:right="3313" w:firstLine="293"/>
        <w:jc w:val="center"/>
      </w:pPr>
      <w:r>
        <w:t>(пункт 1.1; 3.1; 3.2)</w:t>
      </w:r>
    </w:p>
    <w:p w14:paraId="20F21D52">
      <w:pPr>
        <w:pStyle w:val="18"/>
        <w:spacing w:before="47" w:line="276" w:lineRule="auto"/>
        <w:ind w:right="2957"/>
        <w:jc w:val="center"/>
      </w:pPr>
      <w:r>
        <w:t xml:space="preserve">                                           (номер-код</w:t>
      </w:r>
      <w:r>
        <w:rPr>
          <w:spacing w:val="-3"/>
        </w:rPr>
        <w:t xml:space="preserve"> </w:t>
      </w:r>
      <w:r>
        <w:t>вида спорта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0070001611Я)</w:t>
      </w:r>
    </w:p>
    <w:p w14:paraId="60D406EC">
      <w:pPr>
        <w:pStyle w:val="18"/>
        <w:rPr>
          <w:sz w:val="28"/>
        </w:rPr>
      </w:pPr>
    </w:p>
    <w:p w14:paraId="4331DE00">
      <w:pPr>
        <w:pStyle w:val="18"/>
        <w:rPr>
          <w:sz w:val="28"/>
        </w:rPr>
      </w:pPr>
    </w:p>
    <w:p w14:paraId="55031FB8">
      <w:pPr>
        <w:pStyle w:val="18"/>
        <w:rPr>
          <w:sz w:val="28"/>
        </w:rPr>
      </w:pPr>
    </w:p>
    <w:p w14:paraId="034F34D6">
      <w:pPr>
        <w:pStyle w:val="18"/>
        <w:rPr>
          <w:sz w:val="28"/>
        </w:rPr>
      </w:pPr>
    </w:p>
    <w:p w14:paraId="3FE74009">
      <w:pPr>
        <w:pStyle w:val="18"/>
        <w:rPr>
          <w:sz w:val="28"/>
        </w:rPr>
      </w:pPr>
    </w:p>
    <w:p w14:paraId="223AF7CB">
      <w:pPr>
        <w:pStyle w:val="18"/>
        <w:rPr>
          <w:sz w:val="28"/>
        </w:rPr>
      </w:pPr>
    </w:p>
    <w:p w14:paraId="400E07B2">
      <w:pPr>
        <w:pStyle w:val="18"/>
        <w:rPr>
          <w:sz w:val="28"/>
        </w:rPr>
      </w:pPr>
    </w:p>
    <w:p w14:paraId="0CF1432D">
      <w:pPr>
        <w:pStyle w:val="18"/>
        <w:rPr>
          <w:sz w:val="28"/>
        </w:rPr>
      </w:pPr>
    </w:p>
    <w:p w14:paraId="486C4F17">
      <w:pPr>
        <w:pStyle w:val="18"/>
        <w:rPr>
          <w:sz w:val="28"/>
        </w:rPr>
      </w:pPr>
    </w:p>
    <w:p w14:paraId="6F4EF2CF">
      <w:pPr>
        <w:pStyle w:val="18"/>
        <w:rPr>
          <w:sz w:val="28"/>
        </w:rPr>
      </w:pPr>
    </w:p>
    <w:p w14:paraId="2131ADEE">
      <w:pPr>
        <w:pStyle w:val="18"/>
        <w:rPr>
          <w:sz w:val="28"/>
        </w:rPr>
      </w:pPr>
    </w:p>
    <w:p w14:paraId="30A6CD34">
      <w:pPr>
        <w:pStyle w:val="18"/>
        <w:spacing w:before="207"/>
        <w:ind w:left="2638" w:right="2777"/>
        <w:jc w:val="center"/>
      </w:pPr>
    </w:p>
    <w:p w14:paraId="61E10D62">
      <w:pPr>
        <w:pStyle w:val="18"/>
        <w:spacing w:before="207"/>
        <w:ind w:left="2638" w:right="2777"/>
        <w:jc w:val="center"/>
      </w:pPr>
    </w:p>
    <w:p w14:paraId="5D63B1B3">
      <w:pPr>
        <w:pStyle w:val="18"/>
        <w:spacing w:before="207"/>
        <w:ind w:left="2638" w:right="2777"/>
        <w:jc w:val="center"/>
      </w:pPr>
    </w:p>
    <w:p w14:paraId="2904C48C">
      <w:pPr>
        <w:pStyle w:val="18"/>
        <w:spacing w:before="1"/>
        <w:ind w:left="2638" w:right="2778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г.о. Пушкинский</w:t>
      </w:r>
    </w:p>
    <w:p w14:paraId="321CE514">
      <w:pPr>
        <w:pStyle w:val="18"/>
        <w:spacing w:before="1"/>
        <w:ind w:left="2638" w:right="2778"/>
        <w:jc w:val="center"/>
      </w:pPr>
      <w:r>
        <w:t>2025</w:t>
      </w:r>
      <w:r>
        <w:rPr>
          <w:spacing w:val="-2"/>
        </w:rPr>
        <w:t xml:space="preserve"> </w:t>
      </w:r>
      <w:r>
        <w:t>год</w:t>
      </w:r>
    </w:p>
    <w:p w14:paraId="54B4E855">
      <w:pPr>
        <w:sectPr>
          <w:type w:val="continuous"/>
          <w:pgSz w:w="11910" w:h="16840"/>
          <w:pgMar w:top="720" w:right="720" w:bottom="720" w:left="720" w:header="720" w:footer="720" w:gutter="0"/>
          <w:cols w:space="720" w:num="1"/>
          <w:docGrid w:linePitch="299" w:charSpace="0"/>
        </w:sectPr>
      </w:pPr>
    </w:p>
    <w:p w14:paraId="4B1C9EA3">
      <w:pPr>
        <w:pStyle w:val="2"/>
        <w:numPr>
          <w:ilvl w:val="0"/>
          <w:numId w:val="1"/>
        </w:numPr>
        <w:tabs>
          <w:tab w:val="left" w:pos="4392"/>
        </w:tabs>
        <w:spacing w:before="67"/>
        <w:ind w:left="361" w:hanging="361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47863377">
      <w:pPr>
        <w:pStyle w:val="2"/>
        <w:tabs>
          <w:tab w:val="left" w:pos="4392"/>
        </w:tabs>
        <w:spacing w:before="67"/>
        <w:ind w:left="361" w:firstLine="0"/>
      </w:pPr>
    </w:p>
    <w:p w14:paraId="7329AE9E">
      <w:pPr>
        <w:tabs>
          <w:tab w:val="left" w:pos="1243"/>
        </w:tabs>
        <w:spacing w:before="45" w:line="276" w:lineRule="auto"/>
        <w:ind w:right="73" w:firstLine="709"/>
        <w:jc w:val="both"/>
        <w:rPr>
          <w:sz w:val="26"/>
        </w:rPr>
      </w:pPr>
      <w:r>
        <w:rPr>
          <w:sz w:val="26"/>
        </w:rPr>
        <w:t>Открытые городские соревнования «</w:t>
      </w:r>
      <w:r>
        <w:rPr>
          <w:sz w:val="26"/>
          <w:lang w:val="ru-RU"/>
        </w:rPr>
        <w:t>Золотой</w:t>
      </w:r>
      <w:r>
        <w:rPr>
          <w:rFonts w:hint="default"/>
          <w:sz w:val="26"/>
          <w:lang w:val="ru-RU"/>
        </w:rPr>
        <w:t xml:space="preserve"> Резерв</w:t>
      </w:r>
      <w:r>
        <w:rPr>
          <w:sz w:val="26"/>
        </w:rPr>
        <w:t>» (далее – Соревнования) проводятся в соответствии с</w:t>
      </w:r>
      <w:r>
        <w:t xml:space="preserve"> </w:t>
      </w:r>
      <w:r>
        <w:rPr>
          <w:sz w:val="26"/>
        </w:rPr>
        <w:t xml:space="preserve">Календарным планом физкультурных мероприятий и спортивных мероприятий городского округа </w:t>
      </w:r>
      <w:r>
        <w:rPr>
          <w:sz w:val="26"/>
          <w:lang w:val="ru-RU"/>
        </w:rPr>
        <w:t>Пушкинский</w:t>
      </w:r>
      <w:r>
        <w:rPr>
          <w:sz w:val="26"/>
        </w:rPr>
        <w:t xml:space="preserve"> Московской области на 2025 год в целях:</w:t>
      </w:r>
    </w:p>
    <w:p w14:paraId="32DE7CA9">
      <w:pPr>
        <w:pStyle w:val="34"/>
        <w:numPr>
          <w:ilvl w:val="0"/>
          <w:numId w:val="2"/>
        </w:numPr>
        <w:tabs>
          <w:tab w:val="left" w:pos="1060"/>
        </w:tabs>
        <w:spacing w:before="42" w:line="276" w:lineRule="auto"/>
        <w:ind w:right="253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пропаганды здорового образа жизни, формирования позитивных жизненных</w:t>
      </w:r>
    </w:p>
    <w:p w14:paraId="758FD5DE">
      <w:pPr>
        <w:tabs>
          <w:tab w:val="left" w:pos="0"/>
        </w:tabs>
        <w:spacing w:before="42" w:line="276" w:lineRule="auto"/>
        <w:ind w:right="253" w:firstLine="851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установок подрастающего поколения, гражданского и патриотического воспитания молодежи;</w:t>
      </w:r>
    </w:p>
    <w:p w14:paraId="7ED0E71D">
      <w:pPr>
        <w:pStyle w:val="34"/>
        <w:numPr>
          <w:ilvl w:val="0"/>
          <w:numId w:val="2"/>
        </w:numPr>
        <w:tabs>
          <w:tab w:val="left" w:pos="0"/>
        </w:tabs>
        <w:spacing w:before="42" w:line="276" w:lineRule="auto"/>
        <w:ind w:right="253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обмена опытом работы спортивных специалистов;</w:t>
      </w:r>
    </w:p>
    <w:p w14:paraId="23F4BE8F">
      <w:pPr>
        <w:pStyle w:val="34"/>
        <w:numPr>
          <w:ilvl w:val="0"/>
          <w:numId w:val="2"/>
        </w:numPr>
        <w:tabs>
          <w:tab w:val="left" w:pos="1036"/>
        </w:tabs>
        <w:spacing w:before="44"/>
        <w:rPr>
          <w:rStyle w:val="12"/>
          <w:b w:val="0"/>
          <w:sz w:val="26"/>
        </w:rPr>
      </w:pPr>
      <w:r>
        <w:rPr>
          <w:rStyle w:val="12"/>
          <w:b w:val="0"/>
          <w:sz w:val="26"/>
        </w:rPr>
        <w:t>повышения спортивного мастерства;</w:t>
      </w:r>
    </w:p>
    <w:p w14:paraId="5E532728">
      <w:pPr>
        <w:pStyle w:val="18"/>
        <w:numPr>
          <w:ilvl w:val="0"/>
          <w:numId w:val="2"/>
        </w:numPr>
        <w:spacing w:before="47"/>
        <w:rPr>
          <w:rStyle w:val="12"/>
          <w:b w:val="0"/>
        </w:rPr>
      </w:pPr>
      <w:r>
        <w:rPr>
          <w:rStyle w:val="12"/>
          <w:b w:val="0"/>
        </w:rPr>
        <w:t>выполнения спортивных разрядов по виду спорта «плавание»</w:t>
      </w:r>
    </w:p>
    <w:p w14:paraId="4565F95C">
      <w:pPr>
        <w:tabs>
          <w:tab w:val="left" w:pos="1243"/>
        </w:tabs>
        <w:spacing w:before="45" w:line="276" w:lineRule="auto"/>
        <w:ind w:right="1069" w:firstLine="709"/>
        <w:jc w:val="both"/>
        <w:rPr>
          <w:rStyle w:val="12"/>
          <w:b w:val="0"/>
        </w:rPr>
      </w:pPr>
    </w:p>
    <w:p w14:paraId="410A0A2E">
      <w:pPr>
        <w:pStyle w:val="2"/>
        <w:numPr>
          <w:ilvl w:val="0"/>
          <w:numId w:val="1"/>
        </w:numPr>
        <w:tabs>
          <w:tab w:val="left" w:pos="3713"/>
        </w:tabs>
        <w:ind w:left="4233" w:hanging="332"/>
        <w:jc w:val="left"/>
      </w:pPr>
      <w:r>
        <w:t>МЕСТО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ПРОВЕДЕНИЯ</w:t>
      </w:r>
    </w:p>
    <w:p w14:paraId="0CF4317F">
      <w:pPr>
        <w:pStyle w:val="2"/>
        <w:tabs>
          <w:tab w:val="left" w:pos="3713"/>
        </w:tabs>
        <w:ind w:left="4233" w:firstLine="0"/>
        <w:jc w:val="right"/>
      </w:pPr>
    </w:p>
    <w:p w14:paraId="03618FA4">
      <w:pPr>
        <w:pStyle w:val="18"/>
      </w:pPr>
      <w:r>
        <w:t>2.1. Соревнования</w:t>
      </w:r>
      <w:r>
        <w:rPr>
          <w:spacing w:val="-4"/>
        </w:rPr>
        <w:t xml:space="preserve"> </w:t>
      </w:r>
      <w:r>
        <w:t>проводятся,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приведенной ниже</w:t>
      </w:r>
      <w:r>
        <w:rPr>
          <w:spacing w:val="-3"/>
        </w:rPr>
        <w:t xml:space="preserve"> </w:t>
      </w:r>
      <w:r>
        <w:t>таблице:</w:t>
      </w:r>
    </w:p>
    <w:tbl>
      <w:tblPr>
        <w:tblStyle w:val="8"/>
        <w:tblW w:w="1063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4678"/>
        <w:gridCol w:w="1418"/>
        <w:gridCol w:w="1417"/>
        <w:gridCol w:w="2552"/>
      </w:tblGrid>
      <w:tr w14:paraId="16A8B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AC17792">
            <w:pPr>
              <w:pStyle w:val="38"/>
              <w:rPr>
                <w:b/>
                <w:sz w:val="24"/>
              </w:rPr>
            </w:pPr>
          </w:p>
          <w:p w14:paraId="30B24A0E">
            <w:pPr>
              <w:pStyle w:val="38"/>
              <w:spacing w:before="1"/>
              <w:rPr>
                <w:b/>
                <w:sz w:val="24"/>
              </w:rPr>
            </w:pPr>
          </w:p>
          <w:p w14:paraId="26633645">
            <w:pPr>
              <w:pStyle w:val="38"/>
              <w:ind w:left="108" w:right="81" w:firstLine="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п/п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5212DB2">
            <w:pPr>
              <w:pStyle w:val="38"/>
              <w:rPr>
                <w:b/>
                <w:sz w:val="24"/>
              </w:rPr>
            </w:pPr>
          </w:p>
          <w:p w14:paraId="2F14C10D">
            <w:pPr>
              <w:pStyle w:val="38"/>
              <w:spacing w:before="3"/>
              <w:rPr>
                <w:b/>
                <w:sz w:val="24"/>
              </w:rPr>
            </w:pPr>
          </w:p>
          <w:p w14:paraId="63D1BF72">
            <w:pPr>
              <w:pStyle w:val="38"/>
              <w:ind w:left="77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D1C99E0">
            <w:pPr>
              <w:pStyle w:val="38"/>
              <w:rPr>
                <w:b/>
                <w:sz w:val="24"/>
              </w:rPr>
            </w:pPr>
          </w:p>
          <w:p w14:paraId="640397FD">
            <w:pPr>
              <w:pStyle w:val="38"/>
              <w:spacing w:before="1"/>
              <w:rPr>
                <w:b/>
                <w:sz w:val="24"/>
              </w:rPr>
            </w:pPr>
          </w:p>
          <w:p w14:paraId="4DE65CC2">
            <w:pPr>
              <w:pStyle w:val="38"/>
              <w:ind w:left="126"/>
              <w:rPr>
                <w:szCs w:val="22"/>
              </w:rPr>
            </w:pPr>
            <w:r>
              <w:rPr>
                <w:szCs w:val="22"/>
              </w:rPr>
              <w:t>Начало</w:t>
            </w:r>
            <w:r>
              <w:rPr>
                <w:spacing w:val="1"/>
                <w:szCs w:val="22"/>
              </w:rPr>
              <w:t xml:space="preserve"> </w:t>
            </w:r>
            <w:r>
              <w:rPr>
                <w:szCs w:val="22"/>
              </w:rPr>
              <w:t>мероприятия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5709D8B">
            <w:pPr>
              <w:pStyle w:val="38"/>
              <w:rPr>
                <w:b/>
                <w:sz w:val="24"/>
              </w:rPr>
            </w:pPr>
          </w:p>
          <w:p w14:paraId="3CEC6AC3">
            <w:pPr>
              <w:pStyle w:val="38"/>
              <w:spacing w:before="1"/>
              <w:rPr>
                <w:b/>
                <w:sz w:val="24"/>
              </w:rPr>
            </w:pPr>
          </w:p>
          <w:p w14:paraId="407316BF">
            <w:pPr>
              <w:pStyle w:val="38"/>
              <w:ind w:left="128"/>
              <w:rPr>
                <w:szCs w:val="22"/>
              </w:rPr>
            </w:pPr>
            <w:r>
              <w:rPr>
                <w:szCs w:val="22"/>
              </w:rPr>
              <w:t>Окончание</w:t>
            </w:r>
            <w:r>
              <w:rPr>
                <w:spacing w:val="1"/>
                <w:szCs w:val="22"/>
              </w:rPr>
              <w:t xml:space="preserve"> </w:t>
            </w:r>
            <w:r>
              <w:rPr>
                <w:szCs w:val="22"/>
              </w:rPr>
              <w:t>мероприятия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C5DF7F">
            <w:pPr>
              <w:pStyle w:val="38"/>
              <w:spacing w:before="2"/>
              <w:ind w:left="198" w:right="192" w:firstLine="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(точный </w:t>
            </w:r>
            <w:r>
              <w:rPr>
                <w:sz w:val="24"/>
              </w:rPr>
              <w:t>адрес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14:paraId="3DF590AF">
            <w:pPr>
              <w:pStyle w:val="38"/>
              <w:spacing w:line="278" w:lineRule="exact"/>
              <w:ind w:left="157" w:right="155"/>
              <w:jc w:val="center"/>
              <w:rPr>
                <w:sz w:val="24"/>
              </w:rPr>
            </w:pPr>
            <w:r>
              <w:rPr>
                <w:sz w:val="24"/>
              </w:rPr>
              <w:t>объекта)</w:t>
            </w:r>
          </w:p>
        </w:tc>
      </w:tr>
      <w:tr w14:paraId="62C97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4D77BF1">
            <w:pPr>
              <w:pStyle w:val="38"/>
              <w:rPr>
                <w:b/>
                <w:sz w:val="24"/>
              </w:rPr>
            </w:pPr>
          </w:p>
          <w:p w14:paraId="46DFF417">
            <w:pPr>
              <w:pStyle w:val="3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9DA8C56">
            <w:pPr>
              <w:pStyle w:val="38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 городские соревнования «</w:t>
            </w:r>
            <w:r>
              <w:rPr>
                <w:b/>
                <w:sz w:val="24"/>
                <w:lang w:val="ru-RU"/>
              </w:rPr>
              <w:t>Золотой</w:t>
            </w:r>
            <w:r>
              <w:rPr>
                <w:rFonts w:hint="default"/>
                <w:b/>
                <w:sz w:val="24"/>
                <w:lang w:val="ru-RU"/>
              </w:rPr>
              <w:t xml:space="preserve"> Резерв</w:t>
            </w:r>
            <w:r>
              <w:rPr>
                <w:b/>
                <w:sz w:val="24"/>
              </w:rPr>
              <w:t>»</w:t>
            </w:r>
          </w:p>
          <w:p w14:paraId="7B8FFB5E">
            <w:pPr>
              <w:pStyle w:val="38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5C92C4F">
            <w:pPr>
              <w:pStyle w:val="38"/>
              <w:jc w:val="center"/>
              <w:rPr>
                <w:b/>
                <w:sz w:val="24"/>
              </w:rPr>
            </w:pPr>
          </w:p>
          <w:p w14:paraId="1F1B6F8A">
            <w:pPr>
              <w:pStyle w:val="38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ru-RU"/>
              </w:rPr>
              <w:t>30</w:t>
            </w:r>
            <w:r>
              <w:rPr>
                <w:b/>
                <w:sz w:val="24"/>
              </w:rPr>
              <w:t>.</w:t>
            </w:r>
            <w:r>
              <w:rPr>
                <w:rFonts w:hint="default"/>
                <w:b/>
                <w:sz w:val="24"/>
                <w:lang w:val="ru-RU"/>
              </w:rPr>
              <w:t>11</w:t>
            </w:r>
            <w:r>
              <w:rPr>
                <w:b/>
                <w:sz w:val="24"/>
              </w:rPr>
              <w:t>.2025</w:t>
            </w:r>
          </w:p>
          <w:p w14:paraId="4A66AA9D">
            <w:pPr>
              <w:pStyle w:val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10.00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EAE5FA9">
            <w:pPr>
              <w:pStyle w:val="38"/>
              <w:jc w:val="center"/>
              <w:rPr>
                <w:b/>
                <w:sz w:val="24"/>
              </w:rPr>
            </w:pPr>
          </w:p>
          <w:p w14:paraId="4E09242B">
            <w:pPr>
              <w:pStyle w:val="38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  <w:lang w:val="ru-RU"/>
              </w:rPr>
              <w:t>30</w:t>
            </w:r>
            <w:r>
              <w:rPr>
                <w:b/>
                <w:sz w:val="24"/>
              </w:rPr>
              <w:t>.</w:t>
            </w:r>
            <w:r>
              <w:rPr>
                <w:rFonts w:hint="default"/>
                <w:b/>
                <w:sz w:val="24"/>
                <w:lang w:val="ru-RU"/>
              </w:rPr>
              <w:t>11</w:t>
            </w:r>
            <w:bookmarkStart w:id="0" w:name="_GoBack"/>
            <w:bookmarkEnd w:id="0"/>
            <w:r>
              <w:rPr>
                <w:b/>
                <w:sz w:val="24"/>
              </w:rPr>
              <w:t>.2025</w:t>
            </w:r>
          </w:p>
          <w:p w14:paraId="16B4111E">
            <w:pPr>
              <w:pStyle w:val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</w:t>
            </w:r>
            <w:r>
              <w:rPr>
                <w:rFonts w:hint="default"/>
                <w:b/>
                <w:sz w:val="24"/>
                <w:lang w:val="ru-RU"/>
              </w:rPr>
              <w:t>21</w:t>
            </w:r>
            <w:r>
              <w:rPr>
                <w:b/>
                <w:sz w:val="24"/>
              </w:rPr>
              <w:t>.00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2A70F8A">
            <w:pPr>
              <w:pStyle w:val="18"/>
              <w:keepNext w:val="0"/>
              <w:keepLines w:val="0"/>
              <w:pageBreakBefore w:val="0"/>
              <w:widowControl w:val="0"/>
              <w:tabs>
                <w:tab w:val="left" w:pos="7040"/>
                <w:tab w:val="left" w:pos="7260"/>
                <w:tab w:val="left" w:pos="10120"/>
                <w:tab w:val="left" w:pos="103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 w:right="385" w:rightChars="175" w:firstLine="110" w:firstLineChars="50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МБУ ФОК</w:t>
            </w:r>
            <w:r>
              <w:rPr>
                <w:rFonts w:hint="default" w:cs="Times New Roman"/>
                <w:color w:val="000000"/>
                <w:sz w:val="22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Новое</w:t>
            </w:r>
            <w:r>
              <w:rPr>
                <w:rFonts w:hint="default" w:cs="Times New Roman"/>
                <w:color w:val="000000"/>
                <w:sz w:val="22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Пушкино.</w:t>
            </w:r>
          </w:p>
          <w:p w14:paraId="1796DEB8">
            <w:pPr>
              <w:pStyle w:val="38"/>
              <w:spacing w:before="2"/>
              <w:ind w:left="198" w:right="192" w:firstLine="3"/>
              <w:jc w:val="left"/>
              <w:rPr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en-US" w:eastAsia="ru-RU" w:bidi="ar-SA"/>
              </w:rPr>
              <w:t>.О.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,</w:t>
            </w:r>
            <w:r>
              <w:rPr>
                <w:rFonts w:hint="default" w:cs="Times New Roman"/>
                <w:color w:val="000000"/>
                <w:sz w:val="22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г.о.</w:t>
            </w:r>
            <w:r>
              <w:rPr>
                <w:rFonts w:hint="default" w:cs="Times New Roman"/>
                <w:color w:val="000000"/>
                <w:sz w:val="22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Пушкино, мкрн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en-US" w:eastAsia="ru-RU" w:bidi="ar-SA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Заветы Ильича, ул. Счастливая, с35.</w:t>
            </w:r>
          </w:p>
        </w:tc>
      </w:tr>
    </w:tbl>
    <w:p w14:paraId="305E3D25">
      <w:pPr>
        <w:pStyle w:val="18"/>
        <w:keepNext w:val="0"/>
        <w:keepLines w:val="0"/>
        <w:pageBreakBefore w:val="0"/>
        <w:widowControl w:val="0"/>
        <w:tabs>
          <w:tab w:val="left" w:pos="7040"/>
          <w:tab w:val="left" w:pos="7260"/>
          <w:tab w:val="left" w:pos="10120"/>
          <w:tab w:val="left" w:pos="103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right="385" w:rightChars="175" w:firstLine="0" w:firstLineChars="0"/>
        <w:jc w:val="left"/>
        <w:textAlignment w:val="auto"/>
        <w:rPr>
          <w:rFonts w:hint="default"/>
          <w:color w:val="000000" w:themeColor="text1"/>
          <w:szCs w:val="22"/>
          <w:lang w:val="ru-RU"/>
          <w14:textFill>
            <w14:solidFill>
              <w14:schemeClr w14:val="tx1"/>
            </w14:solidFill>
          </w14:textFill>
        </w:rPr>
      </w:pPr>
      <w:r>
        <w:t>Место проведения:</w:t>
      </w:r>
      <w:r>
        <w:rPr>
          <w:rFonts w:hint="default"/>
          <w:lang w:val="ru-RU"/>
        </w:rPr>
        <w:t xml:space="preserve"> </w:t>
      </w:r>
      <w:r>
        <w:rPr>
          <w:rFonts w:hint="default"/>
          <w:color w:val="000000" w:themeColor="text1"/>
          <w:szCs w:val="22"/>
          <w:lang w:val="ru-RU"/>
          <w14:textFill>
            <w14:solidFill>
              <w14:schemeClr w14:val="tx1"/>
            </w14:solidFill>
          </w14:textFill>
        </w:rPr>
        <w:t>МБУ «ФОК «Новое Пушкино».</w:t>
      </w:r>
    </w:p>
    <w:p w14:paraId="19BFFB9D">
      <w:pPr>
        <w:pStyle w:val="18"/>
        <w:spacing w:before="60"/>
        <w:ind w:right="406"/>
      </w:pPr>
      <w:r>
        <w:rPr>
          <w:rFonts w:hint="default"/>
          <w:color w:val="000000" w:themeColor="text1"/>
          <w:szCs w:val="22"/>
          <w:lang w:val="ru-RU"/>
          <w14:textFill>
            <w14:solidFill>
              <w14:schemeClr w14:val="tx1"/>
            </w14:solidFill>
          </w14:textFill>
        </w:rPr>
        <w:t>Московская область, г.о. Пушкино, микрорайон Заветы Ильича, ул. Счастливая, с35.</w:t>
      </w:r>
      <w:r>
        <w:rPr>
          <w:spacing w:val="37"/>
        </w:rPr>
        <w:t xml:space="preserve"> </w:t>
      </w:r>
      <w:r>
        <w:t>(</w:t>
      </w:r>
      <w:r>
        <w:rPr>
          <w:rFonts w:hint="default"/>
          <w:lang w:val="ru-RU"/>
        </w:rPr>
        <w:t>6</w:t>
      </w:r>
      <w:r>
        <w:t xml:space="preserve"> дорожек,</w:t>
      </w:r>
      <w:r>
        <w:rPr>
          <w:spacing w:val="37"/>
        </w:rPr>
        <w:t xml:space="preserve"> </w:t>
      </w:r>
      <w:r>
        <w:t>25</w:t>
      </w:r>
      <w:r>
        <w:rPr>
          <w:spacing w:val="35"/>
        </w:rPr>
        <w:t xml:space="preserve"> </w:t>
      </w:r>
      <w:r>
        <w:t>метров,</w:t>
      </w:r>
      <w:r>
        <w:rPr>
          <w:spacing w:val="-1"/>
        </w:rPr>
        <w:t xml:space="preserve"> </w:t>
      </w:r>
      <w:r>
        <w:rPr>
          <w:lang w:val="ru-RU"/>
        </w:rPr>
        <w:t>полуавтоматическая</w:t>
      </w:r>
      <w:r>
        <w:t xml:space="preserve"> фиксация</w:t>
      </w:r>
      <w:r>
        <w:rPr>
          <w:spacing w:val="-1"/>
        </w:rPr>
        <w:t xml:space="preserve"> </w:t>
      </w:r>
      <w:r>
        <w:t>времени</w:t>
      </w:r>
      <w:r>
        <w:rPr>
          <w:rFonts w:hint="default"/>
          <w:lang w:val="ru-RU"/>
        </w:rPr>
        <w:t>, большой спортивный зал</w:t>
      </w:r>
      <w:r>
        <w:t>)</w:t>
      </w:r>
    </w:p>
    <w:p w14:paraId="6AF94D25">
      <w:pPr>
        <w:spacing w:line="277" w:lineRule="exact"/>
        <w:rPr>
          <w:sz w:val="26"/>
        </w:rPr>
      </w:pPr>
    </w:p>
    <w:p w14:paraId="0408A7A3">
      <w:pPr>
        <w:pStyle w:val="2"/>
        <w:numPr>
          <w:ilvl w:val="0"/>
          <w:numId w:val="1"/>
        </w:numPr>
        <w:tabs>
          <w:tab w:val="left" w:pos="3653"/>
        </w:tabs>
        <w:ind w:left="4173" w:hanging="433"/>
        <w:jc w:val="left"/>
      </w:pPr>
      <w:r>
        <w:t>ОРГАНИЗАТОРЫ</w:t>
      </w:r>
      <w:r>
        <w:rPr>
          <w:spacing w:val="-3"/>
        </w:rPr>
        <w:t xml:space="preserve"> </w:t>
      </w:r>
      <w:r>
        <w:t>МЕРОПРИЯТИЯ</w:t>
      </w:r>
    </w:p>
    <w:p w14:paraId="20D1CE78">
      <w:pPr>
        <w:pStyle w:val="2"/>
        <w:tabs>
          <w:tab w:val="left" w:pos="3653"/>
        </w:tabs>
        <w:ind w:left="4173" w:firstLine="0"/>
        <w:jc w:val="right"/>
      </w:pPr>
    </w:p>
    <w:p w14:paraId="09505ABC">
      <w:pPr>
        <w:tabs>
          <w:tab w:val="left" w:pos="1673"/>
        </w:tabs>
        <w:spacing w:line="276" w:lineRule="auto"/>
        <w:ind w:right="259"/>
        <w:jc w:val="both"/>
        <w:rPr>
          <w:sz w:val="26"/>
        </w:rPr>
      </w:pPr>
      <w:r>
        <w:rPr>
          <w:sz w:val="26"/>
        </w:rPr>
        <w:t>3.</w:t>
      </w:r>
      <w:r>
        <w:rPr>
          <w:rFonts w:hint="default"/>
          <w:sz w:val="26"/>
          <w:lang w:val="ru-RU"/>
        </w:rPr>
        <w:t>1</w:t>
      </w:r>
      <w:r>
        <w:rPr>
          <w:sz w:val="26"/>
        </w:rPr>
        <w:t>.  Непосредственное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</w:t>
      </w:r>
      <w:r>
        <w:rPr>
          <w:spacing w:val="1"/>
          <w:sz w:val="26"/>
        </w:rPr>
        <w:t xml:space="preserve"> возлагается на </w:t>
      </w:r>
      <w:r>
        <w:rPr>
          <w:sz w:val="26"/>
        </w:rPr>
        <w:t>МОО Федерация Плавания г.о. Королев, организационный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 (далее – Оргкомитет) и/или главную судейскую коллегию (далее – ГСК), при поддержке ИП Карапутина И.А.</w:t>
      </w:r>
    </w:p>
    <w:p w14:paraId="67D5851A">
      <w:pPr>
        <w:tabs>
          <w:tab w:val="left" w:pos="1673"/>
        </w:tabs>
        <w:jc w:val="both"/>
        <w:rPr>
          <w:sz w:val="26"/>
        </w:rPr>
      </w:pPr>
      <w:r>
        <w:rPr>
          <w:sz w:val="26"/>
        </w:rPr>
        <w:t>3.</w:t>
      </w:r>
      <w:r>
        <w:rPr>
          <w:rFonts w:hint="default"/>
          <w:sz w:val="26"/>
          <w:lang w:val="ru-RU"/>
        </w:rPr>
        <w:t>2</w:t>
      </w:r>
      <w:r>
        <w:rPr>
          <w:sz w:val="26"/>
        </w:rPr>
        <w:t>. Главная судейская коллегия согласовывается Организатором.</w:t>
      </w:r>
    </w:p>
    <w:p w14:paraId="558B7B24">
      <w:pPr>
        <w:pStyle w:val="18"/>
        <w:spacing w:before="46"/>
        <w:ind w:left="142" w:firstLine="567"/>
        <w:jc w:val="both"/>
      </w:pPr>
      <w:r>
        <w:t>− Главный судья –</w:t>
      </w:r>
      <w:r>
        <w:rPr>
          <w:spacing w:val="-3"/>
        </w:rPr>
        <w:t xml:space="preserve"> Дубасов И.Д. (2К);</w:t>
      </w:r>
    </w:p>
    <w:p w14:paraId="3E66C4B1">
      <w:pPr>
        <w:pStyle w:val="18"/>
        <w:spacing w:before="45"/>
        <w:ind w:left="142" w:firstLine="567"/>
        <w:jc w:val="both"/>
        <w:rPr>
          <w:spacing w:val="1"/>
        </w:rPr>
      </w:pPr>
      <w:r>
        <w:t>− Главный секретарь –</w:t>
      </w:r>
      <w:r>
        <w:rPr>
          <w:spacing w:val="1"/>
        </w:rPr>
        <w:t xml:space="preserve"> Щекалев А.С. (1К).</w:t>
      </w:r>
    </w:p>
    <w:p w14:paraId="4B2087EB">
      <w:pPr>
        <w:pStyle w:val="18"/>
        <w:spacing w:before="45"/>
        <w:ind w:left="142" w:firstLine="567"/>
        <w:jc w:val="both"/>
        <w:rPr>
          <w:spacing w:val="1"/>
        </w:rPr>
      </w:pPr>
    </w:p>
    <w:p w14:paraId="0A61E3BD">
      <w:pPr>
        <w:pStyle w:val="2"/>
        <w:numPr>
          <w:ilvl w:val="0"/>
          <w:numId w:val="1"/>
        </w:numPr>
        <w:tabs>
          <w:tab w:val="left" w:pos="2022"/>
        </w:tabs>
        <w:ind w:left="2543" w:hanging="418"/>
        <w:jc w:val="left"/>
      </w:pPr>
      <w:r>
        <w:t>ТРЕБОВАНИЯ К</w:t>
      </w:r>
      <w:r>
        <w:rPr>
          <w:spacing w:val="-4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ДОПУСКА</w:t>
      </w:r>
    </w:p>
    <w:p w14:paraId="032F0B5E">
      <w:pPr>
        <w:pStyle w:val="2"/>
        <w:tabs>
          <w:tab w:val="left" w:pos="2022"/>
        </w:tabs>
        <w:ind w:left="2543" w:firstLine="0"/>
        <w:jc w:val="right"/>
      </w:pPr>
    </w:p>
    <w:p w14:paraId="0CED2056">
      <w:pPr>
        <w:pStyle w:val="38"/>
        <w:rPr>
          <w:sz w:val="26"/>
        </w:rPr>
      </w:pPr>
      <w:r>
        <w:rPr>
          <w:sz w:val="26"/>
        </w:rPr>
        <w:t>4.1. 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допускаются:</w:t>
      </w:r>
    </w:p>
    <w:p w14:paraId="5BE99C95">
      <w:pPr>
        <w:pStyle w:val="38"/>
        <w:ind w:firstLine="709"/>
        <w:rPr>
          <w:b/>
          <w:sz w:val="24"/>
        </w:rPr>
      </w:pPr>
      <w:r>
        <w:rPr>
          <w:b/>
          <w:sz w:val="24"/>
        </w:rPr>
        <w:t>юноши и девушки 2017 г.р. и младше - 2007 г.р.;</w:t>
      </w:r>
    </w:p>
    <w:p w14:paraId="1A6705D6">
      <w:pPr>
        <w:pStyle w:val="38"/>
        <w:rPr>
          <w:b/>
          <w:sz w:val="24"/>
        </w:rPr>
      </w:pPr>
      <w:r>
        <w:rPr>
          <w:sz w:val="26"/>
        </w:rPr>
        <w:t>подавшие запросы 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утвержденные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организатором.</w:t>
      </w:r>
      <w:r>
        <w:rPr>
          <w:b/>
          <w:sz w:val="24"/>
        </w:rPr>
        <w:t xml:space="preserve"> </w:t>
      </w:r>
    </w:p>
    <w:p w14:paraId="7DD1765F">
      <w:pPr>
        <w:pStyle w:val="38"/>
        <w:jc w:val="both"/>
        <w:rPr>
          <w:sz w:val="26"/>
        </w:rPr>
      </w:pPr>
      <w:r>
        <w:rPr>
          <w:sz w:val="26"/>
        </w:rPr>
        <w:t>4.2.</w:t>
      </w:r>
      <w:r>
        <w:rPr>
          <w:b/>
          <w:sz w:val="24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спортсмены,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противопоказаний к участию в соревнованиях по плаванию, что подтверждается 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справкой</w:t>
      </w:r>
      <w:r>
        <w:rPr>
          <w:spacing w:val="1"/>
          <w:sz w:val="26"/>
        </w:rPr>
        <w:t xml:space="preserve"> </w:t>
      </w:r>
      <w:r>
        <w:rPr>
          <w:sz w:val="26"/>
        </w:rPr>
        <w:t>(медицинский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страховой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полис,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заявку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участие.</w:t>
      </w:r>
    </w:p>
    <w:p w14:paraId="73052AC5">
      <w:pPr>
        <w:tabs>
          <w:tab w:val="left" w:pos="1137"/>
        </w:tabs>
        <w:ind w:right="104"/>
        <w:jc w:val="both"/>
        <w:rPr>
          <w:sz w:val="26"/>
        </w:rPr>
      </w:pPr>
      <w:r>
        <w:rPr>
          <w:sz w:val="26"/>
        </w:rPr>
        <w:t>4.3. Файл с заявкой на участие будет отправлен по запросу спортсмена или представителя организатору клуба.</w:t>
      </w:r>
    </w:p>
    <w:p w14:paraId="73B61260">
      <w:pPr>
        <w:tabs>
          <w:tab w:val="left" w:pos="1137"/>
        </w:tabs>
        <w:jc w:val="both"/>
        <w:rPr>
          <w:sz w:val="26"/>
        </w:rPr>
      </w:pPr>
      <w:r>
        <w:rPr>
          <w:sz w:val="26"/>
        </w:rPr>
        <w:t>4.4. К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Соревновании</w:t>
      </w:r>
      <w:r>
        <w:rPr>
          <w:spacing w:val="-5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-6"/>
          <w:sz w:val="26"/>
        </w:rPr>
        <w:t xml:space="preserve"> </w:t>
      </w:r>
      <w:r>
        <w:rPr>
          <w:sz w:val="26"/>
        </w:rPr>
        <w:t>спортсмены</w:t>
      </w:r>
      <w:r>
        <w:rPr>
          <w:spacing w:val="-4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6"/>
          <w:sz w:val="26"/>
        </w:rPr>
        <w:t xml:space="preserve"> </w:t>
      </w:r>
      <w:r>
        <w:rPr>
          <w:sz w:val="26"/>
        </w:rPr>
        <w:t>категорий:</w:t>
      </w:r>
    </w:p>
    <w:tbl>
      <w:tblPr>
        <w:tblStyle w:val="8"/>
        <w:tblW w:w="104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3"/>
      </w:tblGrid>
      <w:tr w14:paraId="4C73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5D28FAF">
            <w:pPr>
              <w:pStyle w:val="38"/>
              <w:numPr>
                <w:ilvl w:val="0"/>
                <w:numId w:val="3"/>
              </w:numPr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(2017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 и младше),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 и младше)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34C89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4F0C96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Юноши</w:t>
            </w:r>
            <w:r>
              <w:rPr>
                <w:spacing w:val="-4"/>
                <w:sz w:val="26"/>
              </w:rPr>
              <w:t xml:space="preserve"> 9-10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(2016-2015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9-10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(2016-2015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59DFC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C76BE49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 xml:space="preserve">11-13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(2014-2012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11-13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(2014-2012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70A59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4E3CDE5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14-15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(2011-2010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14-15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(2011-2010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195D9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4485C76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Юниоры</w:t>
            </w:r>
            <w:r>
              <w:rPr>
                <w:spacing w:val="-4"/>
                <w:sz w:val="26"/>
              </w:rPr>
              <w:t xml:space="preserve"> 16-18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(2009-2007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юниорки</w:t>
            </w:r>
            <w:r>
              <w:rPr>
                <w:spacing w:val="-3"/>
                <w:sz w:val="26"/>
              </w:rPr>
              <w:t xml:space="preserve"> 16-18 </w:t>
            </w:r>
            <w:r>
              <w:rPr>
                <w:sz w:val="26"/>
              </w:rPr>
              <w:t>лет (2009-2007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1"/>
                <w:sz w:val="26"/>
              </w:rPr>
              <w:t xml:space="preserve"> </w:t>
            </w:r>
          </w:p>
        </w:tc>
      </w:tr>
    </w:tbl>
    <w:p w14:paraId="68A6F62D">
      <w:pPr>
        <w:tabs>
          <w:tab w:val="left" w:pos="1279"/>
        </w:tabs>
        <w:spacing w:before="1"/>
        <w:ind w:right="110"/>
        <w:jc w:val="both"/>
        <w:rPr>
          <w:sz w:val="26"/>
        </w:rPr>
      </w:pPr>
      <w:r>
        <w:rPr>
          <w:sz w:val="26"/>
        </w:rPr>
        <w:t>4.5. Судьи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обслуживающий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форму,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соответствующую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-1"/>
          <w:sz w:val="26"/>
        </w:rPr>
        <w:t xml:space="preserve"> </w:t>
      </w:r>
      <w:r>
        <w:rPr>
          <w:sz w:val="26"/>
        </w:rPr>
        <w:t>Соревнований.</w:t>
      </w:r>
    </w:p>
    <w:p w14:paraId="106EE427">
      <w:pPr>
        <w:tabs>
          <w:tab w:val="left" w:pos="1279"/>
        </w:tabs>
        <w:ind w:right="109"/>
        <w:jc w:val="both"/>
        <w:rPr>
          <w:sz w:val="26"/>
        </w:rPr>
      </w:pPr>
      <w:r>
        <w:rPr>
          <w:sz w:val="26"/>
        </w:rPr>
        <w:t>4.6. Запрещается участие спортсменов, тренеров, спортивных судей и других 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 в азартных играх в букмекерских конторах и тотализаторах путем заключения пари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противоправное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таких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соревнований.</w:t>
      </w:r>
    </w:p>
    <w:p w14:paraId="5BBC55EF">
      <w:pPr>
        <w:tabs>
          <w:tab w:val="left" w:pos="1279"/>
        </w:tabs>
        <w:ind w:right="103"/>
        <w:jc w:val="both"/>
        <w:rPr>
          <w:sz w:val="26"/>
        </w:rPr>
      </w:pPr>
      <w:r>
        <w:rPr>
          <w:sz w:val="26"/>
        </w:rPr>
        <w:t>4.7. При выявлении нарушения пункта 4.4. настоящего Положения применяются санкции к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спортсменам (в том числе спортивной дисквалификации спортсменов), тренерам, спортивным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судьям, руководителям спортивных  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команд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и  </w:t>
      </w:r>
      <w:r>
        <w:rPr>
          <w:spacing w:val="28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27"/>
          <w:sz w:val="26"/>
        </w:rPr>
        <w:t xml:space="preserve"> </w:t>
      </w:r>
      <w:r>
        <w:rPr>
          <w:sz w:val="26"/>
        </w:rPr>
        <w:t>участникам соревнования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законодательством 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Федерации.</w:t>
      </w:r>
    </w:p>
    <w:p w14:paraId="7D0869DD">
      <w:pPr>
        <w:tabs>
          <w:tab w:val="left" w:pos="1137"/>
        </w:tabs>
        <w:ind w:right="109"/>
        <w:jc w:val="both"/>
        <w:rPr>
          <w:sz w:val="26"/>
        </w:rPr>
      </w:pPr>
      <w:r>
        <w:rPr>
          <w:sz w:val="26"/>
        </w:rPr>
        <w:t>4.8. Антидопинговое</w:t>
      </w:r>
      <w:r>
        <w:rPr>
          <w:spacing w:val="20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20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63"/>
          <w:sz w:val="26"/>
        </w:rPr>
        <w:t xml:space="preserve"> </w:t>
      </w:r>
      <w:r>
        <w:rPr>
          <w:sz w:val="26"/>
        </w:rPr>
        <w:t>с общероссийскими антидопинговыми правилами, утвержденными приказом Минспорта 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09.08.2016 г. №947. В соответствии с пунктом 10.11.1. Общероссийских антидопинговых 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ни</w:t>
      </w:r>
      <w:r>
        <w:rPr>
          <w:spacing w:val="15"/>
          <w:sz w:val="26"/>
        </w:rPr>
        <w:t xml:space="preserve"> </w:t>
      </w:r>
      <w:r>
        <w:rPr>
          <w:sz w:val="26"/>
        </w:rPr>
        <w:t>один</w:t>
      </w:r>
      <w:r>
        <w:rPr>
          <w:spacing w:val="15"/>
          <w:sz w:val="26"/>
        </w:rPr>
        <w:t xml:space="preserve"> </w:t>
      </w:r>
      <w:r>
        <w:rPr>
          <w:sz w:val="26"/>
        </w:rPr>
        <w:t>спортсмен</w:t>
      </w:r>
      <w:r>
        <w:rPr>
          <w:spacing w:val="14"/>
          <w:sz w:val="26"/>
        </w:rPr>
        <w:t xml:space="preserve"> </w:t>
      </w:r>
      <w:r>
        <w:rPr>
          <w:sz w:val="26"/>
        </w:rPr>
        <w:t>или</w:t>
      </w:r>
      <w:r>
        <w:rPr>
          <w:spacing w:val="15"/>
          <w:sz w:val="26"/>
        </w:rPr>
        <w:t xml:space="preserve"> </w:t>
      </w:r>
      <w:r>
        <w:rPr>
          <w:sz w:val="26"/>
        </w:rPr>
        <w:t>иное</w:t>
      </w:r>
      <w:r>
        <w:rPr>
          <w:spacing w:val="14"/>
          <w:sz w:val="26"/>
        </w:rPr>
        <w:t xml:space="preserve"> </w:t>
      </w:r>
      <w:r>
        <w:rPr>
          <w:sz w:val="26"/>
        </w:rPr>
        <w:t>лицо,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5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5"/>
          <w:sz w:val="26"/>
        </w:rPr>
        <w:t xml:space="preserve"> </w:t>
      </w:r>
      <w:r>
        <w:rPr>
          <w:sz w:val="26"/>
        </w:rPr>
        <w:t>была</w:t>
      </w:r>
      <w:r>
        <w:rPr>
          <w:spacing w:val="16"/>
          <w:sz w:val="26"/>
        </w:rPr>
        <w:t xml:space="preserve"> </w:t>
      </w:r>
      <w:r>
        <w:rPr>
          <w:sz w:val="26"/>
        </w:rPr>
        <w:t>применена</w:t>
      </w:r>
      <w:r>
        <w:rPr>
          <w:spacing w:val="16"/>
          <w:sz w:val="26"/>
        </w:rPr>
        <w:t xml:space="preserve"> </w:t>
      </w:r>
      <w:r>
        <w:rPr>
          <w:sz w:val="26"/>
        </w:rPr>
        <w:t>дисквалификация,</w:t>
      </w:r>
      <w:r>
        <w:rPr>
          <w:spacing w:val="16"/>
          <w:sz w:val="26"/>
        </w:rPr>
        <w:t xml:space="preserve"> </w:t>
      </w:r>
      <w:r>
        <w:rPr>
          <w:sz w:val="26"/>
        </w:rPr>
        <w:t>не</w:t>
      </w:r>
    </w:p>
    <w:p w14:paraId="705313DA">
      <w:pPr>
        <w:pStyle w:val="18"/>
        <w:spacing w:before="67"/>
        <w:ind w:right="115"/>
        <w:jc w:val="both"/>
      </w:pPr>
      <w:r>
        <w:t>имеет права во время срока дисквалификации участвовать ни в каком качестве в спортивных</w:t>
      </w:r>
      <w:r>
        <w:rPr>
          <w:spacing w:val="1"/>
        </w:rPr>
        <w:t xml:space="preserve"> </w:t>
      </w:r>
      <w:r>
        <w:t>соревнованиях. Все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информированы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недопущении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WADA</w:t>
      </w:r>
      <w:r>
        <w:rPr>
          <w:spacing w:val="1"/>
        </w:rPr>
        <w:t xml:space="preserve"> </w:t>
      </w:r>
      <w:r>
        <w:t>(Всемирное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агентство).</w:t>
      </w:r>
      <w:r>
        <w:rPr>
          <w:spacing w:val="1"/>
        </w:rPr>
        <w:t xml:space="preserve"> </w:t>
      </w:r>
      <w:r>
        <w:t>Спортсмены,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Соревновании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допускаются.</w:t>
      </w:r>
    </w:p>
    <w:p w14:paraId="2C538EFA">
      <w:pPr>
        <w:tabs>
          <w:tab w:val="left" w:pos="1137"/>
        </w:tabs>
        <w:ind w:right="251"/>
        <w:jc w:val="both"/>
        <w:rPr>
          <w:sz w:val="26"/>
        </w:rPr>
      </w:pPr>
      <w:r>
        <w:rPr>
          <w:sz w:val="26"/>
        </w:rPr>
        <w:t>4.9. Спортсмены команд, которые не подали в срок предварительные технические заявки, к</w:t>
      </w:r>
      <w:r>
        <w:rPr>
          <w:spacing w:val="-62"/>
          <w:sz w:val="26"/>
        </w:rPr>
        <w:t xml:space="preserve"> </w:t>
      </w:r>
      <w:r>
        <w:rPr>
          <w:sz w:val="26"/>
        </w:rPr>
        <w:t>соревнованию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допускаются.</w:t>
      </w:r>
    </w:p>
    <w:p w14:paraId="4B2390F9">
      <w:pPr>
        <w:tabs>
          <w:tab w:val="left" w:pos="1267"/>
        </w:tabs>
        <w:ind w:right="251"/>
        <w:jc w:val="both"/>
        <w:rPr>
          <w:sz w:val="26"/>
        </w:rPr>
      </w:pPr>
      <w:r>
        <w:rPr>
          <w:sz w:val="26"/>
        </w:rPr>
        <w:t>4.10. Каждая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команда,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участвующая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соревновании,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представителя.</w:t>
      </w:r>
    </w:p>
    <w:p w14:paraId="09C73258">
      <w:pPr>
        <w:tabs>
          <w:tab w:val="left" w:pos="1267"/>
        </w:tabs>
        <w:ind w:right="253"/>
        <w:jc w:val="both"/>
        <w:rPr>
          <w:sz w:val="26"/>
        </w:rPr>
      </w:pPr>
      <w:r>
        <w:rPr>
          <w:sz w:val="26"/>
        </w:rPr>
        <w:t>4.11. Представитель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лицом,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рефери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секретариат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соревнования.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Представитель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-62"/>
          <w:sz w:val="26"/>
        </w:rPr>
        <w:t xml:space="preserve"> </w:t>
      </w:r>
      <w:r>
        <w:rPr>
          <w:sz w:val="26"/>
        </w:rPr>
        <w:t>своевременную явку спортсменов на старт, награждение, подаёт заявки на эстафеты, и получает</w:t>
      </w:r>
      <w:r>
        <w:rPr>
          <w:spacing w:val="-62"/>
          <w:sz w:val="26"/>
        </w:rPr>
        <w:t xml:space="preserve"> </w:t>
      </w:r>
      <w:r>
        <w:rPr>
          <w:sz w:val="26"/>
        </w:rPr>
        <w:t>итоговые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2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 секретариате.</w:t>
      </w:r>
    </w:p>
    <w:p w14:paraId="0B94A7AB">
      <w:pPr>
        <w:tabs>
          <w:tab w:val="left" w:pos="1411"/>
        </w:tabs>
        <w:jc w:val="both"/>
        <w:rPr>
          <w:sz w:val="26"/>
        </w:rPr>
      </w:pPr>
      <w:r>
        <w:rPr>
          <w:sz w:val="26"/>
        </w:rPr>
        <w:t>4.12. Каждый участник имеет право стартовать не</w:t>
      </w:r>
      <w:r>
        <w:rPr>
          <w:sz w:val="26"/>
          <w:lang w:val="ru-RU"/>
        </w:rPr>
        <w:t>ограниченное</w:t>
      </w:r>
      <w:r>
        <w:rPr>
          <w:rFonts w:hint="default"/>
          <w:sz w:val="26"/>
          <w:lang w:val="ru-RU"/>
        </w:rPr>
        <w:t xml:space="preserve"> количество дистанций</w:t>
      </w:r>
      <w:r>
        <w:rPr>
          <w:sz w:val="26"/>
        </w:rPr>
        <w:t xml:space="preserve"> </w:t>
      </w:r>
      <w:r>
        <w:rPr>
          <w:sz w:val="26"/>
          <w:lang w:val="ru-RU"/>
        </w:rPr>
        <w:t>в</w:t>
      </w:r>
      <w:r>
        <w:rPr>
          <w:rFonts w:hint="default"/>
          <w:sz w:val="26"/>
          <w:lang w:val="ru-RU"/>
        </w:rPr>
        <w:t xml:space="preserve"> </w:t>
      </w:r>
      <w:r>
        <w:rPr>
          <w:sz w:val="26"/>
        </w:rPr>
        <w:t>индивидуальных видах программы.</w:t>
      </w:r>
    </w:p>
    <w:p w14:paraId="325A34C0">
      <w:pPr>
        <w:tabs>
          <w:tab w:val="left" w:pos="1411"/>
        </w:tabs>
        <w:jc w:val="both"/>
        <w:rPr>
          <w:sz w:val="26"/>
        </w:rPr>
      </w:pPr>
      <w:r>
        <w:rPr>
          <w:sz w:val="26"/>
        </w:rPr>
        <w:t>4.13. Организатор оставляет за собой право отказать в участии в Соревнованиях без объяснения причин.</w:t>
      </w:r>
    </w:p>
    <w:p w14:paraId="0DBEF326">
      <w:pPr>
        <w:pStyle w:val="18"/>
        <w:spacing w:before="1"/>
      </w:pPr>
    </w:p>
    <w:p w14:paraId="03E4B797">
      <w:pPr>
        <w:pStyle w:val="2"/>
        <w:tabs>
          <w:tab w:val="left" w:pos="3989"/>
        </w:tabs>
        <w:ind w:left="3969" w:firstLine="0"/>
      </w:pPr>
      <w:r>
        <w:t>V. ПРОГРАММА</w:t>
      </w:r>
      <w:r>
        <w:rPr>
          <w:spacing w:val="-4"/>
        </w:rPr>
        <w:t xml:space="preserve"> </w:t>
      </w:r>
      <w:r>
        <w:t>СОРЕВНОВАНИЙ</w:t>
      </w:r>
    </w:p>
    <w:p w14:paraId="4B1CEB64">
      <w:pPr>
        <w:pStyle w:val="2"/>
        <w:tabs>
          <w:tab w:val="left" w:pos="3989"/>
        </w:tabs>
        <w:ind w:left="3969" w:firstLine="0"/>
        <w:rPr>
          <w:highlight w:val="yellow"/>
        </w:rPr>
      </w:pPr>
    </w:p>
    <w:p w14:paraId="10100492">
      <w:pPr>
        <w:pStyle w:val="18"/>
        <w:tabs>
          <w:tab w:val="left" w:pos="2351"/>
          <w:tab w:val="left" w:pos="4186"/>
          <w:tab w:val="left" w:pos="6352"/>
          <w:tab w:val="left" w:pos="7967"/>
          <w:tab w:val="left" w:pos="9883"/>
        </w:tabs>
        <w:jc w:val="both"/>
      </w:pPr>
      <w:r>
        <w:t>5.1. Соревнования проводятся в соответствии с правилами вида спорта «плавание», утвержденными приказом Министерства спорта Российской Федерации от 16 ноября 2023 г.  № 806.</w:t>
      </w:r>
    </w:p>
    <w:p w14:paraId="3E3262DC">
      <w:pPr>
        <w:pStyle w:val="18"/>
        <w:tabs>
          <w:tab w:val="left" w:pos="2351"/>
          <w:tab w:val="left" w:pos="4186"/>
          <w:tab w:val="left" w:pos="6352"/>
          <w:tab w:val="left" w:pos="7967"/>
          <w:tab w:val="left" w:pos="9883"/>
        </w:tabs>
        <w:jc w:val="both"/>
      </w:pPr>
      <w:r>
        <w:t>5.2. Стартовые</w:t>
      </w:r>
      <w:r>
        <w:tab/>
      </w:r>
      <w:r>
        <w:t>протоколы</w:t>
      </w:r>
      <w:r>
        <w:tab/>
      </w:r>
      <w:r>
        <w:t>формируются</w:t>
      </w:r>
      <w:r>
        <w:tab/>
      </w:r>
      <w:r>
        <w:t>согласно</w:t>
      </w:r>
      <w:r>
        <w:tab/>
      </w:r>
      <w:r>
        <w:t>заявочному</w:t>
      </w:r>
      <w:r>
        <w:tab/>
      </w:r>
      <w:r>
        <w:t>времени.</w:t>
      </w:r>
    </w:p>
    <w:p w14:paraId="143BB06A">
      <w:pPr>
        <w:pStyle w:val="18"/>
        <w:spacing w:before="1" w:line="298" w:lineRule="exact"/>
        <w:jc w:val="both"/>
      </w:pPr>
      <w:r>
        <w:rPr>
          <w:spacing w:val="-4"/>
        </w:rPr>
        <w:t xml:space="preserve">5.3. Последний </w:t>
      </w:r>
      <w:r>
        <w:t>заплыв</w:t>
      </w:r>
      <w:r>
        <w:rPr>
          <w:spacing w:val="-4"/>
        </w:rPr>
        <w:t xml:space="preserve"> </w:t>
      </w:r>
      <w:r>
        <w:t>сильнейший.</w:t>
      </w:r>
    </w:p>
    <w:p w14:paraId="73998082">
      <w:pPr>
        <w:pStyle w:val="18"/>
        <w:jc w:val="both"/>
      </w:pPr>
      <w:r>
        <w:t>5.4.В</w:t>
      </w:r>
      <w:r>
        <w:rPr>
          <w:spacing w:val="48"/>
        </w:rPr>
        <w:t xml:space="preserve"> </w:t>
      </w:r>
      <w:r>
        <w:t>заплывах</w:t>
      </w:r>
      <w:r>
        <w:rPr>
          <w:spacing w:val="49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все</w:t>
      </w:r>
      <w:r>
        <w:rPr>
          <w:spacing w:val="49"/>
        </w:rPr>
        <w:t xml:space="preserve"> </w:t>
      </w:r>
      <w:r>
        <w:t>дистанции</w:t>
      </w:r>
      <w:r>
        <w:rPr>
          <w:spacing w:val="48"/>
        </w:rPr>
        <w:t xml:space="preserve"> </w:t>
      </w:r>
      <w:r>
        <w:t>осуществляется</w:t>
      </w:r>
      <w:r>
        <w:rPr>
          <w:spacing w:val="50"/>
        </w:rPr>
        <w:t xml:space="preserve"> </w:t>
      </w:r>
      <w:r>
        <w:t>правило</w:t>
      </w:r>
      <w:r>
        <w:rPr>
          <w:spacing w:val="55"/>
        </w:rPr>
        <w:t xml:space="preserve"> </w:t>
      </w:r>
      <w:r>
        <w:rPr>
          <w:b/>
        </w:rPr>
        <w:t>одного</w:t>
      </w:r>
      <w:r>
        <w:rPr>
          <w:b/>
          <w:spacing w:val="50"/>
        </w:rPr>
        <w:t xml:space="preserve"> </w:t>
      </w:r>
      <w:r>
        <w:rPr>
          <w:b/>
        </w:rPr>
        <w:t>старта</w:t>
      </w:r>
      <w:r>
        <w:rPr>
          <w:b/>
          <w:spacing w:val="49"/>
        </w:rPr>
        <w:t xml:space="preserve"> </w:t>
      </w:r>
      <w:r>
        <w:t>(старт</w:t>
      </w:r>
      <w:r>
        <w:rPr>
          <w:spacing w:val="48"/>
        </w:rPr>
        <w:t xml:space="preserve"> </w:t>
      </w:r>
      <w:r>
        <w:t>участникам</w:t>
      </w:r>
      <w:r>
        <w:rPr>
          <w:spacing w:val="-62"/>
        </w:rPr>
        <w:t xml:space="preserve"> </w:t>
      </w:r>
      <w:r>
        <w:t>дается</w:t>
      </w:r>
      <w:r>
        <w:rPr>
          <w:spacing w:val="-3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 фальстарта,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участник,</w:t>
      </w:r>
      <w:r>
        <w:rPr>
          <w:spacing w:val="-2"/>
        </w:rPr>
        <w:t xml:space="preserve"> </w:t>
      </w:r>
      <w:r>
        <w:t>совершивший</w:t>
      </w:r>
      <w:r>
        <w:rPr>
          <w:spacing w:val="1"/>
        </w:rPr>
        <w:t xml:space="preserve"> </w:t>
      </w:r>
      <w:r>
        <w:t>его,</w:t>
      </w:r>
      <w:r>
        <w:rPr>
          <w:spacing w:val="-1"/>
        </w:rPr>
        <w:t xml:space="preserve"> </w:t>
      </w:r>
      <w:r>
        <w:t>снимается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дистанции);</w:t>
      </w:r>
    </w:p>
    <w:p w14:paraId="4D6E87BC">
      <w:pPr>
        <w:pStyle w:val="18"/>
        <w:ind w:left="142" w:firstLine="567"/>
        <w:jc w:val="both"/>
      </w:pPr>
      <w:r>
        <w:rPr>
          <w:b/>
        </w:rPr>
        <w:t xml:space="preserve">Внимание! </w:t>
      </w:r>
      <w:r>
        <w:t>Старт участников, по правилам World Aquatics, дается сразу после завершения</w:t>
      </w:r>
      <w:r>
        <w:rPr>
          <w:spacing w:val="1"/>
        </w:rPr>
        <w:t xml:space="preserve"> </w:t>
      </w:r>
      <w:r>
        <w:t>предыдущего заплыва, причем участники заплыва остаются в воде, держась за дорожку. После сигнала стартера участники по команде выходят из воды. Старт всех дистанций со стартовой        тумбы. На спине – из воды.</w:t>
      </w:r>
    </w:p>
    <w:p w14:paraId="29A3C6F7">
      <w:pPr>
        <w:pStyle w:val="18"/>
        <w:jc w:val="both"/>
      </w:pPr>
      <w:r>
        <w:t>5.5. Разминка для желающих в 09:15 в соревновательный день.</w:t>
      </w:r>
    </w:p>
    <w:tbl>
      <w:tblPr>
        <w:tblStyle w:val="8"/>
        <w:tblW w:w="9917" w:type="dxa"/>
        <w:tblInd w:w="3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4"/>
        <w:gridCol w:w="993"/>
        <w:gridCol w:w="535"/>
        <w:gridCol w:w="437"/>
        <w:gridCol w:w="200"/>
        <w:gridCol w:w="233"/>
        <w:gridCol w:w="434"/>
        <w:gridCol w:w="434"/>
        <w:gridCol w:w="556"/>
        <w:gridCol w:w="1425"/>
        <w:gridCol w:w="1218"/>
        <w:gridCol w:w="2038"/>
      </w:tblGrid>
      <w:tr w14:paraId="2943F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9C000000">
            <w:pPr>
              <w:pStyle w:val="38"/>
              <w:rPr>
                <w:sz w:val="14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9D000000">
            <w:pPr>
              <w:pStyle w:val="38"/>
              <w:spacing w:before="9"/>
              <w:rPr>
                <w:b/>
                <w:sz w:val="19"/>
              </w:rPr>
            </w:pPr>
          </w:p>
          <w:p w14:paraId="9E000000">
            <w:pPr>
              <w:pStyle w:val="38"/>
              <w:ind w:left="107" w:right="267" w:hanging="3"/>
              <w:rPr>
                <w:sz w:val="17"/>
              </w:rPr>
            </w:pPr>
            <w:r>
              <w:rPr>
                <w:sz w:val="17"/>
              </w:rPr>
              <w:t>Характе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р</w:t>
            </w:r>
          </w:p>
          <w:p w14:paraId="9F000000">
            <w:pPr>
              <w:pStyle w:val="38"/>
              <w:ind w:left="107" w:right="198" w:firstLine="0"/>
              <w:rPr>
                <w:sz w:val="17"/>
              </w:rPr>
            </w:pPr>
            <w:r>
              <w:rPr>
                <w:sz w:val="17"/>
              </w:rPr>
              <w:t>подведе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итогов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спортив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ного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соревнов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 xml:space="preserve">ания  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(Л</w:t>
            </w:r>
          </w:p>
          <w:p w14:paraId="A0000000">
            <w:pPr>
              <w:pStyle w:val="38"/>
              <w:spacing w:line="195" w:lineRule="exact"/>
              <w:ind w:left="107" w:firstLine="0"/>
              <w:rPr>
                <w:sz w:val="17"/>
              </w:rPr>
            </w:pPr>
            <w:r>
              <w:rPr>
                <w:sz w:val="17"/>
              </w:rPr>
              <w:t>–</w:t>
            </w:r>
          </w:p>
          <w:p w14:paraId="A1000000">
            <w:pPr>
              <w:pStyle w:val="38"/>
              <w:spacing w:before="2"/>
              <w:ind w:left="107" w:right="198" w:firstLine="0"/>
              <w:rPr>
                <w:sz w:val="17"/>
              </w:rPr>
            </w:pPr>
            <w:r>
              <w:rPr>
                <w:sz w:val="17"/>
              </w:rPr>
              <w:t>личные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соревнов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ания;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КЗ</w:t>
            </w:r>
          </w:p>
          <w:p w14:paraId="A2000000">
            <w:pPr>
              <w:pStyle w:val="38"/>
              <w:spacing w:line="195" w:lineRule="exact"/>
              <w:ind w:left="107" w:firstLine="0"/>
              <w:rPr>
                <w:sz w:val="17"/>
              </w:rPr>
            </w:pPr>
            <w:r>
              <w:rPr>
                <w:sz w:val="17"/>
              </w:rPr>
              <w:t>–</w:t>
            </w:r>
          </w:p>
          <w:p w14:paraId="A3000000">
            <w:pPr>
              <w:pStyle w:val="38"/>
              <w:spacing w:before="1"/>
              <w:ind w:left="107" w:right="203" w:firstLine="0"/>
              <w:rPr>
                <w:sz w:val="17"/>
              </w:rPr>
            </w:pPr>
            <w:r>
              <w:rPr>
                <w:sz w:val="17"/>
              </w:rPr>
              <w:t>командн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ый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зачет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среди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субъекто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 РФ)</w:t>
            </w: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A4000000">
            <w:pPr>
              <w:pStyle w:val="38"/>
              <w:spacing w:line="182" w:lineRule="exact"/>
              <w:ind w:left="105" w:firstLine="0"/>
              <w:rPr>
                <w:sz w:val="18"/>
              </w:rPr>
            </w:pPr>
            <w:r>
              <w:rPr>
                <w:sz w:val="18"/>
              </w:rPr>
              <w:t>Состав</w:t>
            </w:r>
          </w:p>
        </w:tc>
        <w:tc>
          <w:tcPr>
            <w:tcW w:w="1101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5000000">
            <w:pPr>
              <w:pStyle w:val="38"/>
              <w:spacing w:line="182" w:lineRule="exact"/>
              <w:ind w:left="102" w:firstLine="0"/>
              <w:rPr>
                <w:sz w:val="18"/>
              </w:rPr>
            </w:pPr>
            <w:r>
              <w:rPr>
                <w:sz w:val="18"/>
              </w:rPr>
              <w:t>спортивной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A6000000">
            <w:pPr>
              <w:pStyle w:val="38"/>
              <w:spacing w:before="94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Квалификация спортсменов (спортивный разряд)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7000000">
            <w:pPr>
              <w:pStyle w:val="38"/>
              <w:rPr>
                <w:sz w:val="14"/>
              </w:rPr>
            </w:pP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8000000">
            <w:pPr>
              <w:pStyle w:val="38"/>
              <w:rPr>
                <w:sz w:val="14"/>
              </w:rPr>
            </w:pPr>
          </w:p>
        </w:tc>
      </w:tr>
      <w:tr w14:paraId="0BA54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9000000">
            <w:pPr>
              <w:pStyle w:val="38"/>
              <w:rPr>
                <w:sz w:val="1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8F5612A"/>
        </w:tc>
        <w:tc>
          <w:tcPr>
            <w:tcW w:w="1172" w:type="dxa"/>
            <w:gridSpan w:val="3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AA000000">
            <w:pPr>
              <w:pStyle w:val="38"/>
              <w:spacing w:line="178" w:lineRule="exact"/>
              <w:ind w:left="108" w:firstLine="0"/>
              <w:rPr>
                <w:sz w:val="18"/>
              </w:rPr>
            </w:pPr>
            <w:r>
              <w:rPr>
                <w:sz w:val="18"/>
              </w:rPr>
              <w:t>сборной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B000000">
            <w:pPr>
              <w:pStyle w:val="38"/>
              <w:spacing w:line="178" w:lineRule="exact"/>
              <w:ind w:left="323" w:firstLine="0"/>
              <w:rPr>
                <w:sz w:val="18"/>
              </w:rPr>
            </w:pPr>
            <w:r>
              <w:rPr>
                <w:sz w:val="18"/>
              </w:rPr>
              <w:t>команды</w:t>
            </w: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049C6990"/>
        </w:tc>
        <w:tc>
          <w:tcPr>
            <w:tcW w:w="14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C000000">
            <w:pPr>
              <w:pStyle w:val="38"/>
              <w:rPr>
                <w:sz w:val="12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D000000">
            <w:pPr>
              <w:pStyle w:val="38"/>
              <w:spacing w:line="178" w:lineRule="exact"/>
              <w:ind w:left="110" w:firstLine="0"/>
              <w:rPr>
                <w:sz w:val="18"/>
              </w:rPr>
            </w:pPr>
            <w:r>
              <w:rPr>
                <w:sz w:val="18"/>
              </w:rPr>
              <w:t>Программа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спортивного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соревнования</w:t>
            </w:r>
          </w:p>
        </w:tc>
      </w:tr>
      <w:tr w14:paraId="56837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AE000000">
            <w:pPr>
              <w:pStyle w:val="38"/>
              <w:rPr>
                <w:sz w:val="1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0CD052F"/>
        </w:tc>
        <w:tc>
          <w:tcPr>
            <w:tcW w:w="117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left w:w="0" w:type="dxa"/>
              <w:right w:w="0" w:type="dxa"/>
            </w:tcMar>
          </w:tcPr>
          <w:p w14:paraId="AF000000">
            <w:pPr>
              <w:pStyle w:val="38"/>
              <w:spacing w:line="182" w:lineRule="exact"/>
              <w:ind w:left="108" w:firstLine="0"/>
              <w:rPr>
                <w:sz w:val="18"/>
              </w:rPr>
            </w:pPr>
            <w:r>
              <w:rPr>
                <w:sz w:val="18"/>
              </w:rPr>
              <w:t>субъекта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РФ</w:t>
            </w:r>
          </w:p>
        </w:tc>
        <w:tc>
          <w:tcPr>
            <w:tcW w:w="110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0000000">
            <w:pPr>
              <w:pStyle w:val="38"/>
              <w:rPr>
                <w:sz w:val="14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6C77A7F4"/>
        </w:tc>
        <w:tc>
          <w:tcPr>
            <w:tcW w:w="14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1000000">
            <w:pPr>
              <w:pStyle w:val="38"/>
              <w:rPr>
                <w:sz w:val="14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2000000">
            <w:pPr>
              <w:pStyle w:val="38"/>
              <w:rPr>
                <w:sz w:val="14"/>
              </w:rPr>
            </w:pPr>
          </w:p>
        </w:tc>
      </w:tr>
      <w:tr w14:paraId="12395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41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3000000">
            <w:pPr>
              <w:pStyle w:val="38"/>
              <w:spacing w:before="110"/>
              <w:ind w:left="107" w:right="398" w:hanging="3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проведения</w:t>
            </w:r>
          </w:p>
          <w:p w14:paraId="B4000000">
            <w:pPr>
              <w:pStyle w:val="38"/>
              <w:tabs>
                <w:tab w:val="left" w:pos="1014"/>
              </w:tabs>
              <w:ind w:left="107" w:right="97" w:firstLine="0"/>
              <w:rPr>
                <w:sz w:val="18"/>
              </w:rPr>
            </w:pPr>
            <w:r>
              <w:rPr>
                <w:sz w:val="18"/>
              </w:rPr>
              <w:t>соревнований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(субъект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РФ,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населенный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пункт,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сооружения),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</w:p>
          <w:p w14:paraId="B5000000">
            <w:pPr>
              <w:pStyle w:val="38"/>
              <w:spacing w:line="186" w:lineRule="exact"/>
              <w:ind w:left="107" w:firstLine="0"/>
              <w:rPr>
                <w:sz w:val="18"/>
              </w:rPr>
            </w:pPr>
            <w:r>
              <w:rPr>
                <w:sz w:val="18"/>
              </w:rPr>
              <w:t>всероссийског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FB8B0F4"/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B6000000">
            <w:pPr>
              <w:pStyle w:val="38"/>
              <w:spacing w:before="97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Планируемое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количество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(чел.)</w:t>
            </w:r>
          </w:p>
        </w:tc>
        <w:tc>
          <w:tcPr>
            <w:tcW w:w="1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B7000000">
            <w:pPr>
              <w:pStyle w:val="38"/>
              <w:spacing w:line="202" w:lineRule="exact"/>
              <w:ind w:left="108" w:firstLine="0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т.ч.</w:t>
            </w: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39B81222"/>
        </w:tc>
        <w:tc>
          <w:tcPr>
            <w:tcW w:w="142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B8000000">
            <w:pPr>
              <w:pStyle w:val="38"/>
              <w:jc w:val="center"/>
              <w:rPr>
                <w:b/>
                <w:sz w:val="20"/>
              </w:rPr>
            </w:pPr>
          </w:p>
          <w:p w14:paraId="B9000000">
            <w:pPr>
              <w:pStyle w:val="38"/>
              <w:jc w:val="center"/>
              <w:rPr>
                <w:b/>
                <w:sz w:val="20"/>
              </w:rPr>
            </w:pPr>
          </w:p>
          <w:p w14:paraId="BA000000">
            <w:pPr>
              <w:pStyle w:val="38"/>
              <w:tabs>
                <w:tab w:val="left" w:pos="524"/>
                <w:tab w:val="left" w:pos="1109"/>
              </w:tabs>
              <w:spacing w:before="166"/>
              <w:ind w:left="114" w:right="207" w:hanging="3"/>
              <w:jc w:val="center"/>
              <w:rPr>
                <w:sz w:val="18"/>
              </w:rPr>
            </w:pPr>
            <w:r>
              <w:rPr>
                <w:sz w:val="18"/>
              </w:rPr>
              <w:t>Группы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спортивных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соревнований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полу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</w:p>
          <w:p w14:paraId="BB000000">
            <w:pPr>
              <w:pStyle w:val="38"/>
              <w:tabs>
                <w:tab w:val="left" w:pos="1121"/>
              </w:tabs>
              <w:ind w:left="114" w:right="206" w:firstLine="0"/>
              <w:jc w:val="center"/>
              <w:rPr>
                <w:sz w:val="18"/>
              </w:rPr>
            </w:pPr>
            <w:r>
              <w:rPr>
                <w:sz w:val="18"/>
              </w:rPr>
              <w:t>возрасту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ЕВСК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BC000000">
            <w:pPr>
              <w:pStyle w:val="38"/>
              <w:ind w:left="112" w:right="202" w:hanging="3"/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еден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ия,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т.ч.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отъе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зда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BD000000">
            <w:pPr>
              <w:pStyle w:val="38"/>
              <w:rPr>
                <w:b/>
                <w:sz w:val="20"/>
              </w:rPr>
            </w:pPr>
          </w:p>
          <w:p w14:paraId="BE000000">
            <w:pPr>
              <w:pStyle w:val="38"/>
              <w:rPr>
                <w:b/>
                <w:sz w:val="20"/>
              </w:rPr>
            </w:pPr>
          </w:p>
          <w:p w14:paraId="BF000000">
            <w:pPr>
              <w:pStyle w:val="38"/>
              <w:rPr>
                <w:b/>
                <w:sz w:val="20"/>
              </w:rPr>
            </w:pPr>
          </w:p>
          <w:p w14:paraId="C0000000">
            <w:pPr>
              <w:pStyle w:val="38"/>
              <w:spacing w:before="133"/>
              <w:ind w:left="138" w:right="118" w:firstLine="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спортивной</w:t>
            </w:r>
          </w:p>
          <w:p w14:paraId="C1000000">
            <w:pPr>
              <w:pStyle w:val="38"/>
              <w:spacing w:before="1"/>
              <w:ind w:left="140" w:right="118" w:firstLine="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дисциплины </w:t>
            </w:r>
            <w:r>
              <w:rPr>
                <w:sz w:val="18"/>
              </w:rPr>
              <w:t>(в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ВРВС)</w:t>
            </w:r>
          </w:p>
        </w:tc>
      </w:tr>
      <w:tr w14:paraId="6DC0C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1A69AB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6A3009D"/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6056DF4"/>
        </w:tc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C4000000">
            <w:pPr>
              <w:pStyle w:val="38"/>
              <w:spacing w:before="100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C5000000">
            <w:pPr>
              <w:pStyle w:val="38"/>
              <w:spacing w:before="95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спортсменов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(муж/жен)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C6000000">
            <w:pPr>
              <w:pStyle w:val="38"/>
              <w:spacing w:before="92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тренеров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C7000000">
            <w:pPr>
              <w:pStyle w:val="38"/>
              <w:spacing w:before="94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спортивных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судей</w:t>
            </w: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00C2774C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6C05DF7"/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2EFAC9E"/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930F98B"/>
        </w:tc>
      </w:tr>
      <w:tr w14:paraId="6D1BF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C8000000">
            <w:pPr>
              <w:pStyle w:val="38"/>
              <w:spacing w:line="178" w:lineRule="exact"/>
              <w:ind w:left="107" w:firstLine="0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спортивного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2BD5FAE"/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1D6460D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05315A1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E7A3ED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167F28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9ED0015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59AD7360"/>
        </w:tc>
        <w:tc>
          <w:tcPr>
            <w:tcW w:w="14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C9000000">
            <w:pPr>
              <w:pStyle w:val="38"/>
              <w:jc w:val="center"/>
              <w:rPr>
                <w:sz w:val="12"/>
              </w:rPr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2E94F93"/>
        </w:tc>
        <w:tc>
          <w:tcPr>
            <w:tcW w:w="203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CA000000">
            <w:pPr>
              <w:pStyle w:val="38"/>
              <w:rPr>
                <w:sz w:val="12"/>
              </w:rPr>
            </w:pPr>
          </w:p>
        </w:tc>
      </w:tr>
      <w:tr w14:paraId="1BE2E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CC000000">
            <w:pPr>
              <w:pStyle w:val="38"/>
              <w:spacing w:line="199" w:lineRule="exact"/>
              <w:ind w:left="107" w:firstLine="0"/>
              <w:rPr>
                <w:sz w:val="18"/>
              </w:rPr>
            </w:pPr>
            <w:r>
              <w:rPr>
                <w:sz w:val="18"/>
              </w:rPr>
              <w:t>соревнования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636F77A"/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E2E1D56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7C0A061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7A06E6E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B17933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65B6A16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</w:tcPr>
          <w:p w14:paraId="6C4038BC"/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CD000000">
            <w:pPr>
              <w:pStyle w:val="38"/>
              <w:jc w:val="center"/>
            </w:pPr>
          </w:p>
        </w:tc>
        <w:tc>
          <w:tcPr>
            <w:tcW w:w="12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AA470E0"/>
        </w:tc>
        <w:tc>
          <w:tcPr>
            <w:tcW w:w="2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CE000000">
            <w:pPr>
              <w:pStyle w:val="38"/>
              <w:spacing w:line="176" w:lineRule="exact"/>
              <w:ind w:left="111" w:firstLine="0"/>
              <w:jc w:val="both"/>
              <w:rPr>
                <w:sz w:val="18"/>
              </w:rPr>
            </w:pPr>
          </w:p>
        </w:tc>
      </w:tr>
      <w:tr w14:paraId="3958F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0000000">
            <w:pPr>
              <w:pStyle w:val="38"/>
              <w:spacing w:line="181" w:lineRule="exact"/>
              <w:ind w:left="0" w:firstLine="110"/>
              <w:jc w:val="center"/>
            </w:pP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1000000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  <w:r>
              <w:rPr>
                <w:sz w:val="18"/>
              </w:rPr>
              <w:t>Л</w:t>
            </w:r>
          </w:p>
          <w:p w14:paraId="242298B3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43CD220F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2B1E3406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031786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B675D1E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7AEC0788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2B1E27F6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770A7B2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00E2B0B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75196E6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2E00DF7B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6D9A0E4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660BE918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1B3B8601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0DE0FC03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E42E41C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679D8928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408CA759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13A5FF2D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E003295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3A01AC54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6B3F0A85">
            <w:pPr>
              <w:pStyle w:val="38"/>
              <w:spacing w:line="181" w:lineRule="exact"/>
              <w:ind w:left="7" w:firstLine="0"/>
              <w:jc w:val="center"/>
              <w:rPr>
                <w:sz w:val="18"/>
              </w:rPr>
            </w:pPr>
          </w:p>
          <w:p w14:paraId="73838D4D">
            <w:pPr>
              <w:pStyle w:val="38"/>
              <w:spacing w:line="181" w:lineRule="exact"/>
              <w:ind w:left="7" w:firstLine="0"/>
              <w:jc w:val="center"/>
              <w:rPr>
                <w:rFonts w:hint="default"/>
                <w:sz w:val="18"/>
                <w:lang w:val="ru-RU"/>
              </w:rPr>
            </w:pPr>
            <w:r>
              <w:rPr>
                <w:sz w:val="18"/>
                <w:lang w:val="ru-RU"/>
              </w:rPr>
              <w:t>КЗ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2000000">
            <w:pPr>
              <w:pStyle w:val="38"/>
              <w:spacing w:line="181" w:lineRule="exact"/>
              <w:ind w:left="105" w:firstLine="0"/>
              <w:jc w:val="center"/>
              <w:rPr>
                <w:sz w:val="18"/>
              </w:rPr>
            </w:pPr>
          </w:p>
        </w:tc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3000000">
            <w:pPr>
              <w:pStyle w:val="38"/>
              <w:spacing w:before="100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допуску</w:t>
            </w:r>
          </w:p>
        </w:tc>
        <w:tc>
          <w:tcPr>
            <w:tcW w:w="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4000000">
            <w:pPr>
              <w:pStyle w:val="38"/>
              <w:spacing w:before="95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допуску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5000000">
            <w:pPr>
              <w:pStyle w:val="38"/>
              <w:spacing w:before="92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допуску</w:t>
            </w:r>
          </w:p>
        </w:tc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6000000">
            <w:pPr>
              <w:pStyle w:val="38"/>
              <w:spacing w:before="94"/>
              <w:ind w:left="-3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Согласно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назначению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D7000000">
            <w:pPr>
              <w:pStyle w:val="38"/>
              <w:spacing w:before="94"/>
              <w:ind w:left="-3" w:right="113" w:firstLine="0"/>
              <w:jc w:val="center"/>
              <w:rPr>
                <w:sz w:val="18"/>
              </w:rPr>
            </w:pPr>
            <w:r>
              <w:rPr>
                <w:sz w:val="18"/>
              </w:rPr>
              <w:t>Любая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8000000">
            <w:pPr>
              <w:pStyle w:val="38"/>
              <w:jc w:val="center"/>
              <w:rPr>
                <w:sz w:val="12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9000000">
            <w:pPr>
              <w:pStyle w:val="38"/>
              <w:jc w:val="center"/>
              <w:rPr>
                <w:sz w:val="12"/>
              </w:rPr>
            </w:pP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DA000000">
            <w:pPr>
              <w:pStyle w:val="38"/>
              <w:spacing w:line="176" w:lineRule="exact"/>
              <w:ind w:left="111" w:firstLine="0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DC000000">
            <w:pPr>
              <w:pStyle w:val="38"/>
              <w:spacing w:line="176" w:lineRule="exact"/>
              <w:ind w:left="111" w:firstLine="0"/>
              <w:jc w:val="both"/>
              <w:rPr>
                <w:rFonts w:hint="default"/>
                <w:sz w:val="18"/>
                <w:lang w:val="ru-RU"/>
              </w:rPr>
            </w:pPr>
            <w:r>
              <w:rPr>
                <w:sz w:val="18"/>
              </w:rPr>
              <w:t xml:space="preserve">На спине25 </w:t>
            </w:r>
            <w:r>
              <w:rPr>
                <w:sz w:val="18"/>
                <w:lang w:val="ru-RU"/>
              </w:rPr>
              <w:t>м</w:t>
            </w:r>
          </w:p>
        </w:tc>
      </w:tr>
      <w:tr w14:paraId="2845E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1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91CB4E1">
            <w:pPr>
              <w:pStyle w:val="18"/>
              <w:keepNext w:val="0"/>
              <w:keepLines w:val="0"/>
              <w:pageBreakBefore w:val="0"/>
              <w:widowControl w:val="0"/>
              <w:tabs>
                <w:tab w:val="left" w:pos="7040"/>
                <w:tab w:val="left" w:pos="7260"/>
                <w:tab w:val="left" w:pos="10120"/>
                <w:tab w:val="left" w:pos="103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385" w:rightChars="175"/>
              <w:jc w:val="left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МБУ ФОК</w:t>
            </w:r>
            <w:r>
              <w:rPr>
                <w:rFonts w:hint="default" w:cs="Times New Roman"/>
                <w:color w:val="000000"/>
                <w:sz w:val="22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Новое</w:t>
            </w:r>
            <w:r>
              <w:rPr>
                <w:rFonts w:hint="default" w:cs="Times New Roman"/>
                <w:color w:val="000000"/>
                <w:sz w:val="22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Пушкино.</w:t>
            </w:r>
          </w:p>
          <w:p w14:paraId="0234266E">
            <w:pPr>
              <w:pStyle w:val="18"/>
              <w:keepNext w:val="0"/>
              <w:keepLines w:val="0"/>
              <w:pageBreakBefore w:val="0"/>
              <w:widowControl w:val="0"/>
              <w:tabs>
                <w:tab w:val="left" w:pos="7040"/>
                <w:tab w:val="left" w:pos="7260"/>
                <w:tab w:val="left" w:pos="10120"/>
                <w:tab w:val="left" w:pos="1034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385" w:rightChars="175"/>
              <w:jc w:val="left"/>
              <w:textAlignment w:val="auto"/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en-US" w:eastAsia="ru-RU" w:bidi="ar-SA"/>
              </w:rPr>
              <w:t>.О.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г.о.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en-US" w:eastAsia="ru-RU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Пушкино, мкрн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en-US" w:eastAsia="ru-RU" w:bidi="ar-SA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lang w:val="ru-RU" w:eastAsia="ru-RU" w:bidi="ar-SA"/>
              </w:rPr>
              <w:t>Заветы Ильича, ул. Счастливая, с35.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F9E89FE"/>
        </w:tc>
        <w:tc>
          <w:tcPr>
            <w:tcW w:w="53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1000000">
            <w:pPr>
              <w:pStyle w:val="38"/>
              <w:jc w:val="center"/>
              <w:rPr>
                <w:sz w:val="12"/>
              </w:rPr>
            </w:pPr>
            <w:r>
              <w:t>600</w:t>
            </w:r>
          </w:p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8335044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C0C5D9D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E88C75E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8D4EB09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D4F4729"/>
        </w:tc>
        <w:tc>
          <w:tcPr>
            <w:tcW w:w="142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2000000">
            <w:pPr>
              <w:pStyle w:val="38"/>
              <w:spacing w:before="112"/>
              <w:ind w:right="101"/>
              <w:jc w:val="center"/>
              <w:rPr>
                <w:sz w:val="17"/>
              </w:rPr>
            </w:pPr>
            <w:r>
              <w:rPr>
                <w:sz w:val="17"/>
              </w:rPr>
              <w:t>Юноши 8 лет и младше - юноши 18 лет</w:t>
            </w:r>
          </w:p>
          <w:p w14:paraId="E3000000">
            <w:pPr>
              <w:pStyle w:val="38"/>
              <w:spacing w:before="112"/>
              <w:ind w:right="101"/>
              <w:jc w:val="center"/>
              <w:rPr>
                <w:sz w:val="17"/>
              </w:rPr>
            </w:pPr>
            <w:r>
              <w:rPr>
                <w:sz w:val="17"/>
              </w:rPr>
              <w:t>Девушки 8 лет и младше -девушки 18 лет</w:t>
            </w:r>
          </w:p>
          <w:p w14:paraId="E4000000">
            <w:pPr>
              <w:pStyle w:val="38"/>
              <w:spacing w:before="112"/>
              <w:ind w:left="112" w:right="101" w:firstLine="0"/>
              <w:jc w:val="center"/>
              <w:rPr>
                <w:sz w:val="12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5000000">
            <w:pPr>
              <w:pStyle w:val="38"/>
              <w:spacing w:before="2"/>
              <w:jc w:val="center"/>
              <w:rPr>
                <w:b/>
                <w:sz w:val="21"/>
              </w:rPr>
            </w:pPr>
          </w:p>
          <w:p w14:paraId="E6000000">
            <w:pPr>
              <w:pStyle w:val="38"/>
              <w:spacing w:before="1"/>
              <w:ind w:left="153" w:firstLine="0"/>
              <w:jc w:val="center"/>
              <w:rPr>
                <w:rFonts w:hint="default"/>
                <w:b/>
                <w:sz w:val="21"/>
                <w:lang w:val="ru-RU"/>
              </w:rPr>
            </w:pPr>
            <w:r>
              <w:rPr>
                <w:rFonts w:hint="default"/>
                <w:b/>
                <w:sz w:val="21"/>
                <w:lang w:val="ru-RU"/>
              </w:rPr>
              <w:t>30.11.2025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EA4140C"/>
        </w:tc>
      </w:tr>
      <w:tr w14:paraId="2473E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EAFA288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E6A192A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4DA3E63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E109396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35B4C1D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21217A8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687EF40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222C1EE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FD7A2D1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BDACC9D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7000000">
            <w:pPr>
              <w:pStyle w:val="38"/>
              <w:spacing w:line="176" w:lineRule="exact"/>
              <w:ind w:left="111" w:firstLine="0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</w:tc>
      </w:tr>
      <w:tr w14:paraId="76287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778B7C1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4E9EA3F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CCA6F37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B613BD0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EC70F54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ADF0813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2DE2038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57D183E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98F5699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639D8E4"/>
        </w:tc>
        <w:tc>
          <w:tcPr>
            <w:tcW w:w="2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E9000000">
            <w:pPr>
              <w:pStyle w:val="38"/>
              <w:spacing w:line="189" w:lineRule="exact"/>
              <w:ind w:left="113" w:firstLine="0"/>
              <w:jc w:val="both"/>
              <w:rPr>
                <w:sz w:val="18"/>
              </w:rPr>
            </w:pPr>
            <w:r>
              <w:rPr>
                <w:sz w:val="18"/>
              </w:rPr>
              <w:t>Вольный стиль 25 м</w:t>
            </w:r>
          </w:p>
        </w:tc>
      </w:tr>
      <w:tr w14:paraId="37B75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B2A471E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866F911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51B9619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7FAC6FD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BBDA70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DF550E5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05DBF70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94076D5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2FF5A9B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5C6CD59"/>
        </w:tc>
        <w:tc>
          <w:tcPr>
            <w:tcW w:w="2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0F6B25C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Финальный </w:t>
            </w:r>
          </w:p>
          <w:p w14:paraId="58388DC6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hint="default"/>
                <w:sz w:val="18"/>
                <w:lang w:val="ru-RU"/>
              </w:rPr>
            </w:pPr>
            <w:r>
              <w:rPr>
                <w:sz w:val="18"/>
              </w:rPr>
              <w:t>Баттерфляй 50м</w:t>
            </w:r>
          </w:p>
        </w:tc>
      </w:tr>
      <w:tr w14:paraId="16149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9016146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88C5756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0DE4DC1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F2BFDCC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B877EA2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4478F44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D2EEA2C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623D805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A6DAE5C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BA1EBF6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A5BDA4A">
            <w:pPr>
              <w:pStyle w:val="38"/>
              <w:spacing w:line="204" w:lineRule="exact"/>
              <w:ind w:left="111" w:leftChars="0" w:right="0" w:rightChars="0" w:firstLine="0" w:firstLineChars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Финальный </w:t>
            </w:r>
          </w:p>
          <w:p w14:paraId="72D15B82">
            <w:pPr>
              <w:pStyle w:val="38"/>
              <w:spacing w:line="204" w:lineRule="exact"/>
              <w:ind w:left="111" w:leftChars="0" w:right="0" w:rightChars="0" w:firstLine="0" w:firstLineChars="0"/>
              <w:jc w:val="both"/>
              <w:rPr>
                <w:sz w:val="18"/>
              </w:rPr>
            </w:pPr>
            <w:r>
              <w:rPr>
                <w:sz w:val="18"/>
              </w:rPr>
              <w:t>на спине 50м</w:t>
            </w:r>
          </w:p>
        </w:tc>
      </w:tr>
      <w:tr w14:paraId="32B21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14FDCE3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26F8613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2D93E53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088EA19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B4B78F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190020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5F26D8B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FA1AA55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320621A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AAA70F8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284521">
            <w:pPr>
              <w:pStyle w:val="38"/>
              <w:spacing w:line="176" w:lineRule="exact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2E5197C2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z w:val="18"/>
              </w:rPr>
              <w:t>Брасс 50 м</w:t>
            </w:r>
          </w:p>
        </w:tc>
      </w:tr>
      <w:tr w14:paraId="1A08F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635B621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BAE75DA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559090D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7DD02D7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FB8F411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1C774A9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E37F072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238E608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8473D1B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0D6D98A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CA344">
            <w:pPr>
              <w:pStyle w:val="38"/>
              <w:spacing w:line="176" w:lineRule="exact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6FA7D7F2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z w:val="18"/>
              </w:rPr>
              <w:t>Вольный стиль 50 м</w:t>
            </w:r>
          </w:p>
        </w:tc>
      </w:tr>
      <w:tr w14:paraId="3D075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20D336C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213B514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9A291BD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8B257DA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5B36C2E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3A75F45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7176C49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39425D5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B1DFEEF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559196E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94E94">
            <w:pPr>
              <w:pStyle w:val="38"/>
              <w:spacing w:line="176" w:lineRule="exact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52A06672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z w:val="18"/>
              </w:rPr>
              <w:t>Комплексное плавание 100м</w:t>
            </w:r>
          </w:p>
        </w:tc>
      </w:tr>
      <w:tr w14:paraId="429F9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396DDFE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642CB9E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56EFCC8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2F6B185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A6C4CFA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40DA08D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4639B85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FE76CCD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A32EC5A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F1FC64B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6FD23">
            <w:pPr>
              <w:pStyle w:val="38"/>
              <w:spacing w:line="204" w:lineRule="exact"/>
              <w:ind w:left="111" w:firstLine="0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0EFADA71">
            <w:pPr>
              <w:pStyle w:val="38"/>
              <w:spacing w:line="183" w:lineRule="exact"/>
              <w:ind w:left="0" w:leftChars="0" w:right="0" w:rightChars="0" w:firstLine="88" w:firstLineChars="5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pacing w:val="-2"/>
                <w:sz w:val="18"/>
                <w:lang w:val="ru-RU"/>
              </w:rPr>
              <w:t>На</w:t>
            </w:r>
            <w:r>
              <w:rPr>
                <w:rFonts w:hint="default"/>
                <w:spacing w:val="-2"/>
                <w:sz w:val="18"/>
                <w:lang w:val="ru-RU"/>
              </w:rPr>
              <w:t xml:space="preserve"> спине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</w:tr>
      <w:tr w14:paraId="21303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788C2AF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530A1A9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29074C7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302EF5F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3B674F2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0C1E11C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D356742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6C6DA00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7C7D6F0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66CEDDE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F6F45F">
            <w:pPr>
              <w:pStyle w:val="38"/>
              <w:spacing w:line="182" w:lineRule="exact"/>
              <w:ind w:left="111" w:firstLine="0"/>
              <w:jc w:val="both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622B58C3">
            <w:pPr>
              <w:pStyle w:val="38"/>
              <w:spacing w:line="182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</w:rPr>
            </w:pPr>
            <w:r>
              <w:rPr>
                <w:spacing w:val="-2"/>
                <w:sz w:val="18"/>
                <w:lang w:val="ru-RU"/>
              </w:rPr>
              <w:t>Брасс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 м</w:t>
            </w:r>
          </w:p>
        </w:tc>
      </w:tr>
      <w:tr w14:paraId="2B10E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6527D24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56B1D04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3584765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57F2C79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D4E69DD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96237C8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F8E3CBB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B11F521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ADE7EC7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1D6FD8C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6A33C3C4">
            <w:pPr>
              <w:pStyle w:val="38"/>
              <w:spacing w:line="182" w:lineRule="exact"/>
              <w:ind w:left="111" w:firstLine="0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44833FE5">
            <w:pPr>
              <w:pStyle w:val="38"/>
              <w:spacing w:line="182" w:lineRule="exact"/>
              <w:ind w:left="111" w:leftChars="0" w:right="0" w:rightChars="0" w:firstLine="0" w:firstLineChars="0"/>
              <w:rPr>
                <w:sz w:val="18"/>
              </w:rPr>
            </w:pPr>
            <w:r>
              <w:rPr>
                <w:sz w:val="18"/>
                <w:lang w:val="ru-RU"/>
              </w:rPr>
              <w:t>Вольный</w:t>
            </w:r>
            <w:r>
              <w:rPr>
                <w:rFonts w:hint="default"/>
                <w:sz w:val="18"/>
                <w:lang w:val="ru-RU"/>
              </w:rPr>
              <w:t xml:space="preserve"> стиль </w:t>
            </w:r>
            <w:r>
              <w:rPr>
                <w:sz w:val="18"/>
              </w:rPr>
              <w:t>100 м</w:t>
            </w:r>
          </w:p>
        </w:tc>
      </w:tr>
      <w:tr w14:paraId="5302B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25449F3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F6F0CCA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9912B26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A817A83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C9B43A7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B87700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0035F62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90DA84D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7FD6345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212294A7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54181A4D">
            <w:pPr>
              <w:pStyle w:val="38"/>
              <w:spacing w:line="182" w:lineRule="exact"/>
              <w:ind w:left="111" w:firstLine="0"/>
              <w:rPr>
                <w:sz w:val="18"/>
              </w:rPr>
            </w:pPr>
            <w:r>
              <w:rPr>
                <w:sz w:val="18"/>
              </w:rPr>
              <w:t>Финальный</w:t>
            </w:r>
          </w:p>
          <w:p w14:paraId="13AD0CFF">
            <w:pPr>
              <w:pStyle w:val="38"/>
              <w:spacing w:line="182" w:lineRule="exact"/>
              <w:ind w:left="111" w:leftChars="0" w:right="0" w:rightChars="0" w:firstLine="0" w:firstLineChars="0"/>
              <w:rPr>
                <w:rFonts w:ascii="Times New Roman" w:hAnsi="Times New Roman"/>
                <w:color w:val="000000"/>
                <w:spacing w:val="0"/>
                <w:sz w:val="18"/>
              </w:rPr>
            </w:pPr>
            <w:r>
              <w:rPr>
                <w:rFonts w:hint="default"/>
                <w:sz w:val="18"/>
                <w:lang w:val="ru-RU"/>
              </w:rPr>
              <w:t>Брасс 200</w:t>
            </w:r>
            <w:r>
              <w:rPr>
                <w:sz w:val="18"/>
              </w:rPr>
              <w:t xml:space="preserve"> м</w:t>
            </w:r>
          </w:p>
        </w:tc>
      </w:tr>
      <w:tr w14:paraId="70CF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83919DB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4189B7E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11DC19B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A4D045F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576BE52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C495A28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6245E76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3DA00C4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69C83C8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F7C9CF5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FD293BC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hint="default" w:ascii="Times New Roman" w:hAnsi="Times New Roman" w:eastAsiaTheme="minorEastAsia" w:cstheme="minorBidi"/>
                <w:color w:val="000000"/>
                <w:spacing w:val="0"/>
                <w:sz w:val="18"/>
                <w:lang w:val="ru-RU" w:eastAsia="zh-CN"/>
              </w:rPr>
            </w:pPr>
            <w:r>
              <w:rPr>
                <w:sz w:val="18"/>
              </w:rPr>
              <w:t xml:space="preserve">Гонка на выбывание </w:t>
            </w:r>
            <w:r>
              <w:rPr>
                <w:rFonts w:hint="default"/>
                <w:sz w:val="18"/>
                <w:lang w:val="ru-RU"/>
              </w:rPr>
              <w:t>6</w:t>
            </w:r>
            <w:r>
              <w:rPr>
                <w:sz w:val="18"/>
              </w:rPr>
              <w:t>*25 м</w:t>
            </w:r>
          </w:p>
        </w:tc>
      </w:tr>
      <w:tr w14:paraId="70E8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500401A9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40EE802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567B753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56F2C2FB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4B96BA3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8B7D54E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294D4311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4BE40E02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B451835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7A40C8FA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4E8F11EE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sz w:val="18"/>
              </w:rPr>
            </w:pPr>
          </w:p>
        </w:tc>
      </w:tr>
      <w:tr w14:paraId="603F8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6C2C1B2"/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D44A663"/>
        </w:tc>
        <w:tc>
          <w:tcPr>
            <w:tcW w:w="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DB3CBA0"/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66E9159C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A14E614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42C332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7E0A2D07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679D70C7"/>
        </w:tc>
        <w:tc>
          <w:tcPr>
            <w:tcW w:w="14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E0DDDB8"/>
        </w:tc>
        <w:tc>
          <w:tcPr>
            <w:tcW w:w="121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0724FEE8"/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top"/>
          </w:tcPr>
          <w:p w14:paraId="2AFAC9D1">
            <w:pPr>
              <w:pStyle w:val="38"/>
              <w:spacing w:line="176" w:lineRule="exact"/>
              <w:ind w:left="111" w:leftChars="0" w:right="0" w:rightChars="0" w:firstLine="0" w:firstLineChars="0"/>
              <w:jc w:val="both"/>
              <w:rPr>
                <w:rFonts w:ascii="Times New Roman" w:hAnsi="Times New Roman" w:eastAsiaTheme="minorEastAsia" w:cstheme="minorBidi"/>
                <w:color w:val="000000"/>
                <w:spacing w:val="0"/>
                <w:sz w:val="18"/>
                <w:highlight w:val="yellow"/>
                <w:lang w:val="ru-RU" w:eastAsia="zh-CN"/>
              </w:rPr>
            </w:pPr>
          </w:p>
        </w:tc>
      </w:tr>
      <w:tr w14:paraId="55259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010000">
            <w:pPr>
              <w:pStyle w:val="38"/>
              <w:rPr>
                <w:sz w:val="1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33AC9369"/>
        </w:tc>
        <w:tc>
          <w:tcPr>
            <w:tcW w:w="5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2010000">
            <w:pPr>
              <w:pStyle w:val="38"/>
              <w:rPr>
                <w:sz w:val="14"/>
              </w:rPr>
            </w:pPr>
          </w:p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1D9BC50B"/>
        </w:tc>
        <w:tc>
          <w:tcPr>
            <w:tcW w:w="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3548FFE1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061D3926"/>
        </w:tc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textDirection w:val="tbRl"/>
            <w:vAlign w:val="center"/>
          </w:tcPr>
          <w:p w14:paraId="4EC91A99"/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 w14:paraId="1DADD7B6"/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3010000">
            <w:pPr>
              <w:pStyle w:val="38"/>
              <w:rPr>
                <w:sz w:val="14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4010000">
            <w:pPr>
              <w:pStyle w:val="38"/>
              <w:rPr>
                <w:sz w:val="14"/>
              </w:rPr>
            </w:pPr>
          </w:p>
        </w:tc>
        <w:tc>
          <w:tcPr>
            <w:tcW w:w="20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5010000">
            <w:pPr>
              <w:pStyle w:val="38"/>
              <w:spacing w:line="183" w:lineRule="exact"/>
              <w:rPr>
                <w:sz w:val="18"/>
              </w:rPr>
            </w:pPr>
          </w:p>
        </w:tc>
      </w:tr>
    </w:tbl>
    <w:p w14:paraId="060CB343">
      <w:pPr>
        <w:pStyle w:val="18"/>
        <w:jc w:val="both"/>
      </w:pPr>
    </w:p>
    <w:p w14:paraId="68ECAE43">
      <w:pPr>
        <w:pStyle w:val="18"/>
        <w:ind w:left="533"/>
      </w:pPr>
    </w:p>
    <w:p w14:paraId="3ACFF2E5">
      <w:pPr>
        <w:pStyle w:val="18"/>
      </w:pPr>
      <w:r>
        <w:t>5.6. Количество сессий и порядок дистанций будет определён регламентом.</w:t>
      </w:r>
    </w:p>
    <w:p w14:paraId="38F6F53F">
      <w:pPr>
        <w:pStyle w:val="18"/>
        <w:ind w:left="533"/>
      </w:pPr>
    </w:p>
    <w:p w14:paraId="7C3F3DDC">
      <w:pPr>
        <w:pStyle w:val="2"/>
        <w:tabs>
          <w:tab w:val="left" w:pos="3469"/>
        </w:tabs>
        <w:spacing w:before="1" w:line="298" w:lineRule="exact"/>
        <w:ind w:left="3403" w:firstLine="0"/>
      </w:pPr>
      <w:r>
        <w:t>УСЛОВИЯ</w:t>
      </w:r>
      <w:r>
        <w:rPr>
          <w:spacing w:val="-1"/>
        </w:rPr>
        <w:t xml:space="preserve"> </w:t>
      </w:r>
      <w:r>
        <w:t>ПОДВЕДЕНИЯ ИТОГОВ</w:t>
      </w:r>
    </w:p>
    <w:p w14:paraId="09130355">
      <w:pPr>
        <w:pStyle w:val="18"/>
        <w:spacing w:before="89"/>
        <w:ind w:right="244"/>
        <w:jc w:val="both"/>
      </w:pPr>
      <w:r>
        <w:rPr>
          <w:shd w:val="clear" w:color="auto" w:fill="F8F8F9"/>
        </w:rPr>
        <w:t>6.1. Победители и призеры соревнований в индивидуальных видах программы финальных заплывов определяются отдельно среди девушек и юношей по следующим возрастным группам</w:t>
      </w:r>
    </w:p>
    <w:tbl>
      <w:tblPr>
        <w:tblStyle w:val="8"/>
        <w:tblW w:w="0" w:type="auto"/>
        <w:tblInd w:w="2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3"/>
      </w:tblGrid>
      <w:tr w14:paraId="3CC95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B5D6CB1">
            <w:pPr>
              <w:pStyle w:val="38"/>
              <w:spacing w:before="2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(2017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 и младше),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8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и младше </w:t>
            </w:r>
            <w:r>
              <w:rPr>
                <w:sz w:val="26"/>
              </w:rPr>
              <w:t>(2017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 и младше)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309F7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307DC0D">
            <w:pPr>
              <w:pStyle w:val="38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Юноши</w:t>
            </w:r>
            <w:r>
              <w:rPr>
                <w:spacing w:val="-4"/>
                <w:sz w:val="26"/>
              </w:rPr>
              <w:t xml:space="preserve"> 9-10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(2016-2015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9-10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(2016-2015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58411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958D63F">
            <w:pPr>
              <w:pStyle w:val="38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 xml:space="preserve">11-13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(2014-2012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11-13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(2014-2012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1406B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E9E97E3">
            <w:pPr>
              <w:pStyle w:val="38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 xml:space="preserve">Юноши </w:t>
            </w:r>
            <w:r>
              <w:rPr>
                <w:spacing w:val="-4"/>
                <w:sz w:val="26"/>
              </w:rPr>
              <w:t>14-15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(2011-2010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девушки</w:t>
            </w:r>
            <w:r>
              <w:rPr>
                <w:spacing w:val="1"/>
                <w:sz w:val="26"/>
              </w:rPr>
              <w:t xml:space="preserve"> 14-15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(2011-2010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2"/>
                <w:sz w:val="26"/>
              </w:rPr>
              <w:t xml:space="preserve"> </w:t>
            </w:r>
          </w:p>
        </w:tc>
      </w:tr>
      <w:tr w14:paraId="3D626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C9B8C08">
            <w:pPr>
              <w:pStyle w:val="38"/>
              <w:spacing w:before="2" w:line="278" w:lineRule="exact"/>
              <w:rPr>
                <w:sz w:val="26"/>
              </w:rPr>
            </w:pPr>
            <w:r>
              <w:rPr>
                <w:sz w:val="26"/>
              </w:rPr>
              <w:t>Юниоры</w:t>
            </w:r>
            <w:r>
              <w:rPr>
                <w:spacing w:val="-4"/>
                <w:sz w:val="26"/>
              </w:rPr>
              <w:t xml:space="preserve"> 16-18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лет 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(2009-2007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г.р.),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юниорки</w:t>
            </w:r>
            <w:r>
              <w:rPr>
                <w:spacing w:val="-3"/>
                <w:sz w:val="26"/>
              </w:rPr>
              <w:t xml:space="preserve"> 16-18 </w:t>
            </w:r>
            <w:r>
              <w:rPr>
                <w:sz w:val="26"/>
              </w:rPr>
              <w:t xml:space="preserve">лет 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(2009-2007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г.р.)</w:t>
            </w:r>
            <w:r>
              <w:rPr>
                <w:spacing w:val="-1"/>
                <w:sz w:val="26"/>
              </w:rPr>
              <w:t xml:space="preserve"> </w:t>
            </w:r>
          </w:p>
        </w:tc>
      </w:tr>
    </w:tbl>
    <w:p w14:paraId="7D67BCB8">
      <w:pPr>
        <w:spacing w:line="256" w:lineRule="exact"/>
        <w:rPr>
          <w:sz w:val="26"/>
        </w:rPr>
      </w:pPr>
    </w:p>
    <w:p w14:paraId="150FA826">
      <w:pPr>
        <w:spacing w:line="256" w:lineRule="exact"/>
        <w:jc w:val="both"/>
        <w:rPr>
          <w:sz w:val="26"/>
        </w:rPr>
      </w:pPr>
    </w:p>
    <w:p w14:paraId="7C1E3AC5">
      <w:pPr>
        <w:pStyle w:val="2"/>
        <w:tabs>
          <w:tab w:val="left" w:pos="4706"/>
        </w:tabs>
        <w:spacing w:before="67"/>
        <w:ind w:hanging="286"/>
        <w:jc w:val="center"/>
      </w:pPr>
      <w:r>
        <w:t>VII. НАГРАЖДЕНИЕ</w:t>
      </w:r>
    </w:p>
    <w:p w14:paraId="62CD2E9F">
      <w:pPr>
        <w:pStyle w:val="18"/>
        <w:spacing w:line="295" w:lineRule="exact"/>
        <w:ind w:left="0" w:firstLine="780"/>
        <w:jc w:val="both"/>
        <w:rPr>
          <w:rFonts w:hint="default"/>
          <w:lang w:val="ru-RU"/>
        </w:rPr>
      </w:pPr>
      <w:r>
        <w:rPr>
          <w:lang w:val="ru-RU"/>
        </w:rPr>
        <w:t>Победители</w:t>
      </w:r>
      <w:r>
        <w:rPr>
          <w:rFonts w:hint="default"/>
          <w:lang w:val="ru-RU"/>
        </w:rPr>
        <w:t xml:space="preserve"> мультимедалисты среди девушек и юношей будут награждены призами от Федерации Плавания г.о. Королев.</w:t>
      </w:r>
    </w:p>
    <w:p w14:paraId="18010000">
      <w:pPr>
        <w:pStyle w:val="18"/>
        <w:spacing w:line="295" w:lineRule="exact"/>
        <w:ind w:left="0" w:firstLine="780"/>
        <w:jc w:val="both"/>
      </w:pPr>
      <w:r>
        <w:rPr>
          <w:lang w:val="ru-RU"/>
        </w:rPr>
        <w:t>Победители</w:t>
      </w:r>
      <w:r>
        <w:rPr>
          <w:rFonts w:hint="default"/>
          <w:lang w:val="ru-RU"/>
        </w:rPr>
        <w:t xml:space="preserve"> в гонки на выбывание среди юношей и девушек, </w:t>
      </w:r>
      <w:r>
        <w:t>буд</w:t>
      </w:r>
      <w:r>
        <w:rPr>
          <w:lang w:val="ru-RU"/>
        </w:rPr>
        <w:t>у</w:t>
      </w:r>
      <w:r>
        <w:t>т награжден</w:t>
      </w:r>
      <w:r>
        <w:rPr>
          <w:lang w:val="ru-RU"/>
        </w:rPr>
        <w:t>ы</w:t>
      </w:r>
      <w:r>
        <w:t xml:space="preserve"> кубком от Федерации плавания г.о. Королев.</w:t>
      </w:r>
    </w:p>
    <w:p w14:paraId="1A010000">
      <w:pPr>
        <w:pStyle w:val="18"/>
        <w:spacing w:line="295" w:lineRule="exact"/>
        <w:ind w:left="284" w:firstLine="426"/>
        <w:jc w:val="both"/>
      </w:pPr>
      <w:r>
        <w:t>Награждение будет производиться в соответствии с Регламентом Соревнований 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мероприятия.</w:t>
      </w:r>
    </w:p>
    <w:p w14:paraId="3FBD2A1F">
      <w:pPr>
        <w:spacing w:line="256" w:lineRule="exact"/>
        <w:ind w:firstLine="650"/>
        <w:rPr>
          <w:sz w:val="26"/>
        </w:rPr>
      </w:pPr>
    </w:p>
    <w:p w14:paraId="4996BA69">
      <w:pPr>
        <w:pStyle w:val="2"/>
        <w:tabs>
          <w:tab w:val="left" w:pos="3739"/>
        </w:tabs>
        <w:ind w:hanging="286"/>
        <w:jc w:val="center"/>
      </w:pPr>
      <w:r>
        <w:t>VIII. УСЛОВИЯ</w:t>
      </w:r>
      <w:r>
        <w:rPr>
          <w:spacing w:val="-2"/>
        </w:rPr>
        <w:t xml:space="preserve"> </w:t>
      </w:r>
      <w:r>
        <w:t>ФИНАНСИРОВАНИЯ</w:t>
      </w:r>
    </w:p>
    <w:p w14:paraId="70B39A30">
      <w:pPr>
        <w:pStyle w:val="2"/>
        <w:tabs>
          <w:tab w:val="left" w:pos="3739"/>
        </w:tabs>
        <w:ind w:hanging="286"/>
        <w:jc w:val="center"/>
      </w:pPr>
    </w:p>
    <w:p w14:paraId="5FCF2CB7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8.1.</w:t>
      </w:r>
      <w:r>
        <w:rPr>
          <w:spacing w:val="1"/>
        </w:rPr>
        <w:tab/>
      </w:r>
      <w:r>
        <w:rPr>
          <w:spacing w:val="1"/>
        </w:rPr>
        <w:t xml:space="preserve">Расходы, связанные с проведением Соревнований, в части обеспечения: </w:t>
      </w:r>
    </w:p>
    <w:p w14:paraId="7BC6EB55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информационной поддержк</w:t>
      </w:r>
      <w:r>
        <w:rPr>
          <w:spacing w:val="1"/>
          <w:lang w:val="ru-RU"/>
        </w:rPr>
        <w:t>и</w:t>
      </w:r>
      <w:r>
        <w:rPr>
          <w:spacing w:val="1"/>
        </w:rPr>
        <w:t xml:space="preserve"> </w:t>
      </w:r>
    </w:p>
    <w:p w14:paraId="7D3FE9C3">
      <w:pPr>
        <w:pStyle w:val="18"/>
        <w:rPr>
          <w:spacing w:val="1"/>
        </w:rPr>
      </w:pPr>
      <w:r>
        <w:rPr>
          <w:spacing w:val="1"/>
        </w:rPr>
        <w:t>осуществляет Комитет физической культуры и спорта</w:t>
      </w:r>
      <w:r>
        <w:rPr>
          <w:rFonts w:hint="default"/>
          <w:spacing w:val="1"/>
          <w:lang w:val="ru-RU"/>
        </w:rPr>
        <w:t xml:space="preserve">, </w:t>
      </w:r>
      <w:r>
        <w:rPr>
          <w:spacing w:val="1"/>
        </w:rPr>
        <w:t>Управления по культуре,</w:t>
      </w:r>
      <w:r>
        <w:rPr>
          <w:rFonts w:hint="default"/>
          <w:spacing w:val="1"/>
          <w:lang w:val="ru-RU"/>
        </w:rPr>
        <w:t xml:space="preserve"> </w:t>
      </w:r>
      <w:r>
        <w:rPr>
          <w:spacing w:val="1"/>
        </w:rPr>
        <w:t>спорту и туризм</w:t>
      </w:r>
      <w:r>
        <w:rPr>
          <w:spacing w:val="1"/>
          <w:lang w:val="ru-RU"/>
        </w:rPr>
        <w:t>у</w:t>
      </w:r>
      <w:r>
        <w:rPr>
          <w:spacing w:val="1"/>
        </w:rPr>
        <w:t xml:space="preserve">  городского округа </w:t>
      </w:r>
      <w:r>
        <w:rPr>
          <w:spacing w:val="1"/>
          <w:lang w:val="ru-RU"/>
        </w:rPr>
        <w:t>Пушкинский</w:t>
      </w:r>
      <w:r>
        <w:rPr>
          <w:rFonts w:hint="default"/>
          <w:spacing w:val="1"/>
          <w:lang w:val="ru-RU"/>
        </w:rPr>
        <w:t xml:space="preserve"> </w:t>
      </w:r>
      <w:r>
        <w:rPr>
          <w:spacing w:val="1"/>
        </w:rPr>
        <w:t>Московской области.</w:t>
      </w:r>
    </w:p>
    <w:p w14:paraId="5FD96B68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8.2.</w:t>
      </w:r>
      <w:r>
        <w:rPr>
          <w:spacing w:val="1"/>
        </w:rPr>
        <w:tab/>
      </w:r>
      <w:r>
        <w:rPr>
          <w:spacing w:val="1"/>
        </w:rPr>
        <w:t xml:space="preserve">Расходы, связанные с проведением Соревнований, в части: </w:t>
      </w:r>
    </w:p>
    <w:p w14:paraId="6DEB07EE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подготовки мест проведения мероприятия (бассейн Вымпел, игровой зал, зал хореографии);</w:t>
      </w:r>
    </w:p>
    <w:p w14:paraId="20878B3B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предоставление раздевалок;</w:t>
      </w:r>
    </w:p>
    <w:p w14:paraId="2EA3B707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rFonts w:hint="default"/>
          <w:spacing w:val="1"/>
          <w:lang w:val="ru-RU"/>
        </w:rPr>
        <w:t xml:space="preserve">- </w:t>
      </w:r>
      <w:r>
        <w:rPr>
          <w:spacing w:val="1"/>
        </w:rPr>
        <w:t>обеспечение радиофикацией;</w:t>
      </w:r>
    </w:p>
    <w:p w14:paraId="40199A89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rFonts w:hint="default"/>
          <w:spacing w:val="1"/>
          <w:lang w:val="ru-RU"/>
        </w:rPr>
        <w:t xml:space="preserve">- </w:t>
      </w:r>
      <w:r>
        <w:rPr>
          <w:spacing w:val="1"/>
        </w:rPr>
        <w:t>подсобными помещениями</w:t>
      </w:r>
    </w:p>
    <w:p w14:paraId="55BA6784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обеспечение обслуживающим персоналом;</w:t>
      </w:r>
    </w:p>
    <w:p w14:paraId="66F9838B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коммунальных затрат;</w:t>
      </w:r>
    </w:p>
    <w:p w14:paraId="467E4F83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музыкального сопровождения;</w:t>
      </w:r>
    </w:p>
    <w:p w14:paraId="69262119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предоставление парковки;</w:t>
      </w:r>
    </w:p>
    <w:p w14:paraId="20115ADA">
      <w:pPr>
        <w:pStyle w:val="18"/>
        <w:spacing w:before="1"/>
        <w:ind w:left="426" w:right="248" w:firstLine="283"/>
        <w:jc w:val="both"/>
        <w:rPr>
          <w:spacing w:val="1"/>
        </w:rPr>
      </w:pPr>
      <w:r>
        <w:rPr>
          <w:spacing w:val="1"/>
        </w:rPr>
        <w:t>- обеспечение требований безопасности участников соревнований и зрителей, охране</w:t>
      </w:r>
    </w:p>
    <w:p w14:paraId="399F255E">
      <w:pPr>
        <w:pStyle w:val="18"/>
        <w:spacing w:before="10"/>
        <w:ind w:left="284"/>
        <w:rPr>
          <w:spacing w:val="1"/>
        </w:rPr>
      </w:pPr>
      <w:r>
        <w:rPr>
          <w:spacing w:val="1"/>
        </w:rPr>
        <w:t xml:space="preserve">общественного порядка и антитеррористической защищённости (в пределах своей компетенции), </w:t>
      </w:r>
      <w:r>
        <w:t>МБУ «</w:t>
      </w:r>
      <w:r>
        <w:rPr>
          <w:lang w:val="ru-RU"/>
        </w:rPr>
        <w:t>ФОК</w:t>
      </w:r>
      <w:r>
        <w:rPr>
          <w:rFonts w:hint="default"/>
          <w:lang w:val="ru-RU"/>
        </w:rPr>
        <w:t xml:space="preserve"> «Новое Пушкино</w:t>
      </w:r>
      <w:r>
        <w:t>» Городского округа Пушкинский Московской области.</w:t>
      </w:r>
    </w:p>
    <w:p w14:paraId="33580E4D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8.3.</w:t>
      </w:r>
      <w:r>
        <w:rPr>
          <w:spacing w:val="1"/>
        </w:rPr>
        <w:tab/>
      </w:r>
      <w:r>
        <w:rPr>
          <w:spacing w:val="1"/>
        </w:rPr>
        <w:t>Расходы, связанные с проведением Соревнований, в части обеспечения:</w:t>
      </w:r>
    </w:p>
    <w:p w14:paraId="31289D06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наградной атрибутики;</w:t>
      </w:r>
    </w:p>
    <w:p w14:paraId="49990EDA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работы ГСК и судейства;</w:t>
      </w:r>
    </w:p>
    <w:p w14:paraId="6C1FB4D5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работы фото и видео оператора;</w:t>
      </w:r>
    </w:p>
    <w:p w14:paraId="054652D5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подарки участникам;</w:t>
      </w:r>
    </w:p>
    <w:p w14:paraId="6D7266B9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 xml:space="preserve">          - прочие расходы, </w:t>
      </w:r>
    </w:p>
    <w:p w14:paraId="56DB4B7B">
      <w:pPr>
        <w:pStyle w:val="18"/>
        <w:spacing w:before="1"/>
        <w:ind w:right="248"/>
        <w:jc w:val="both"/>
        <w:rPr>
          <w:rFonts w:hint="default"/>
          <w:spacing w:val="1"/>
          <w:lang w:val="ru-RU"/>
        </w:rPr>
      </w:pPr>
      <w:r>
        <w:rPr>
          <w:spacing w:val="1"/>
        </w:rPr>
        <w:t>обеспечивает МОО Федерация Плавания г.о. Королев, ИП Карапутина И.А.</w:t>
      </w:r>
      <w:r>
        <w:rPr>
          <w:rFonts w:hint="default"/>
          <w:spacing w:val="1"/>
          <w:lang w:val="ru-RU"/>
        </w:rPr>
        <w:t>, за счет привлеченных средств.</w:t>
      </w:r>
    </w:p>
    <w:p w14:paraId="47B2E2BA">
      <w:pPr>
        <w:pStyle w:val="18"/>
        <w:spacing w:before="1"/>
        <w:ind w:right="248"/>
        <w:jc w:val="both"/>
        <w:rPr>
          <w:spacing w:val="1"/>
        </w:rPr>
      </w:pPr>
      <w:r>
        <w:rPr>
          <w:spacing w:val="1"/>
        </w:rPr>
        <w:t>8.4. Расходы команд (делегаций) по питанию, размещению, оплате проезда к месту соревнований и обратно несут командирующие организации.</w:t>
      </w:r>
    </w:p>
    <w:p w14:paraId="0E32D25F">
      <w:pPr>
        <w:pStyle w:val="18"/>
        <w:spacing w:before="1"/>
        <w:ind w:left="426" w:right="248" w:firstLine="283"/>
        <w:jc w:val="both"/>
        <w:rPr>
          <w:spacing w:val="1"/>
        </w:rPr>
      </w:pPr>
    </w:p>
    <w:p w14:paraId="7BBBB073">
      <w:pPr>
        <w:pStyle w:val="18"/>
        <w:spacing w:before="1"/>
        <w:ind w:left="426" w:right="248" w:firstLine="283"/>
        <w:jc w:val="both"/>
        <w:rPr>
          <w:spacing w:val="1"/>
        </w:rPr>
      </w:pPr>
    </w:p>
    <w:p w14:paraId="73F9E38E">
      <w:pPr>
        <w:pStyle w:val="2"/>
        <w:tabs>
          <w:tab w:val="left" w:pos="1881"/>
        </w:tabs>
        <w:ind w:hanging="286"/>
        <w:jc w:val="center"/>
      </w:pPr>
      <w:r>
        <w:t>IX. ОБЕСПЕЧЕНИЕ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ЗРИТЕЛЕЙ</w:t>
      </w:r>
    </w:p>
    <w:p w14:paraId="6DA126FF">
      <w:pPr>
        <w:pStyle w:val="2"/>
        <w:tabs>
          <w:tab w:val="left" w:pos="1881"/>
        </w:tabs>
        <w:ind w:hanging="286"/>
        <w:jc w:val="center"/>
      </w:pPr>
    </w:p>
    <w:p w14:paraId="07CDD0FD">
      <w:pPr>
        <w:pStyle w:val="18"/>
        <w:spacing w:before="45" w:line="276" w:lineRule="auto"/>
        <w:ind w:right="253"/>
        <w:jc w:val="both"/>
      </w:pPr>
      <w:r>
        <w:t>9.1. Безопасность, антитеррористическая защищенность и медицинское обслуживание участников Соревнований и зрителей обеспечиваются в соответствии с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полицией, и форм паспортов безопасности таких мест и объектов (территорий)»,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постановлением Губернатора Московской области от 05.03.2001 № 63-ПГ «О порядке проведения массовых мероприятий на спортивных сооружениях в Московской области» и распоряжением Губернатора Московской области от 17.10.2008 № 400-РГ «Об обеспечении общественного порядка и безопасности, оказании гражданам своевременной квалифицированной медицинской помощи при проведении массовых мероприятий на территории Московской области».</w:t>
      </w:r>
    </w:p>
    <w:p w14:paraId="48530B7A">
      <w:pPr>
        <w:pStyle w:val="18"/>
        <w:spacing w:before="45" w:line="276" w:lineRule="auto"/>
        <w:ind w:right="253"/>
        <w:jc w:val="both"/>
      </w:pPr>
      <w:r>
        <w:t>9.2. Оказание скорой медицинской помощи осуществляется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испытания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14:paraId="737CBFA4">
      <w:pPr>
        <w:pStyle w:val="18"/>
        <w:spacing w:before="45" w:line="276" w:lineRule="auto"/>
        <w:ind w:right="253"/>
        <w:jc w:val="both"/>
      </w:pPr>
    </w:p>
    <w:p w14:paraId="19F83BB1">
      <w:pPr>
        <w:pStyle w:val="2"/>
        <w:tabs>
          <w:tab w:val="left" w:pos="3650"/>
        </w:tabs>
        <w:ind w:left="3403" w:firstLine="0"/>
      </w:pPr>
      <w:r>
        <w:t>X.СТРАХОВАНИЕ</w:t>
      </w:r>
      <w:r>
        <w:rPr>
          <w:spacing w:val="-7"/>
        </w:rPr>
        <w:t xml:space="preserve"> </w:t>
      </w:r>
      <w:r>
        <w:t>УЧАСТНИКОВ</w:t>
      </w:r>
    </w:p>
    <w:p w14:paraId="61D9E717">
      <w:pPr>
        <w:pStyle w:val="2"/>
        <w:tabs>
          <w:tab w:val="left" w:pos="3650"/>
        </w:tabs>
        <w:ind w:left="3403" w:firstLine="0"/>
      </w:pPr>
    </w:p>
    <w:p w14:paraId="25870119">
      <w:pPr>
        <w:pStyle w:val="18"/>
        <w:ind w:right="248"/>
        <w:jc w:val="both"/>
      </w:pPr>
      <w:r>
        <w:t>10.1. 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(оригинал)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страховании:</w:t>
      </w:r>
      <w:r>
        <w:rPr>
          <w:spacing w:val="55"/>
        </w:rPr>
        <w:t xml:space="preserve"> </w:t>
      </w:r>
      <w:r>
        <w:t>жизни</w:t>
      </w:r>
      <w:r>
        <w:rPr>
          <w:spacing w:val="57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здоровья</w:t>
      </w:r>
      <w:r>
        <w:rPr>
          <w:spacing w:val="55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несчастных</w:t>
      </w:r>
      <w:r>
        <w:rPr>
          <w:spacing w:val="54"/>
        </w:rPr>
        <w:t xml:space="preserve"> </w:t>
      </w:r>
      <w:r>
        <w:t>случаев,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53"/>
        </w:rPr>
        <w:t xml:space="preserve"> </w:t>
      </w:r>
      <w:r>
        <w:t>числе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категории «плавание»,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допуску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соревнований.</w:t>
      </w:r>
    </w:p>
    <w:p w14:paraId="16565923">
      <w:pPr>
        <w:pStyle w:val="18"/>
        <w:ind w:right="248"/>
        <w:jc w:val="both"/>
      </w:pPr>
      <w:r>
        <w:t>10.2. Страхование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бюджетных,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54497A5F">
      <w:pPr>
        <w:pStyle w:val="18"/>
        <w:ind w:right="248"/>
        <w:jc w:val="both"/>
      </w:pPr>
      <w:r>
        <w:t>10.3. Организатор оставляет за собой право отказать в участии в Соревновании без объяснения причин.</w:t>
      </w:r>
    </w:p>
    <w:p w14:paraId="39C6A744">
      <w:pPr>
        <w:jc w:val="both"/>
      </w:pPr>
    </w:p>
    <w:p w14:paraId="72425AAF">
      <w:pPr>
        <w:jc w:val="both"/>
      </w:pPr>
    </w:p>
    <w:p w14:paraId="009BFD68">
      <w:pPr>
        <w:jc w:val="both"/>
      </w:pPr>
    </w:p>
    <w:p w14:paraId="02023AFC">
      <w:pPr>
        <w:pStyle w:val="2"/>
        <w:tabs>
          <w:tab w:val="left" w:pos="2356"/>
        </w:tabs>
        <w:spacing w:before="67"/>
        <w:ind w:hanging="286"/>
        <w:jc w:val="center"/>
      </w:pPr>
      <w:r>
        <w:t>XI. ПОДАЧА</w:t>
      </w:r>
      <w:r>
        <w:rPr>
          <w:spacing w:val="-3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СОРЕВНОВАНИЯХ</w:t>
      </w:r>
    </w:p>
    <w:p w14:paraId="3107A644">
      <w:pPr>
        <w:pStyle w:val="2"/>
        <w:tabs>
          <w:tab w:val="left" w:pos="2356"/>
        </w:tabs>
        <w:spacing w:before="67"/>
        <w:ind w:hanging="286"/>
        <w:jc w:val="center"/>
      </w:pPr>
    </w:p>
    <w:p w14:paraId="2BA8DDE3">
      <w:pPr>
        <w:pStyle w:val="18"/>
        <w:ind w:right="246"/>
        <w:jc w:val="both"/>
      </w:pPr>
      <w:r>
        <w:t>11.1. Технические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групп и клубов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 xml:space="preserve">электронную форму регистрации принимаются не позднее </w:t>
      </w:r>
      <w:r>
        <w:rPr>
          <w:rFonts w:hint="default"/>
          <w:lang w:val="ru-RU"/>
        </w:rPr>
        <w:t>20</w:t>
      </w:r>
      <w:r>
        <w:t xml:space="preserve"> </w:t>
      </w:r>
      <w:r>
        <w:rPr>
          <w:lang w:val="ru-RU"/>
        </w:rPr>
        <w:t>ноября</w:t>
      </w:r>
      <w:r>
        <w:rPr>
          <w:rFonts w:hint="default"/>
          <w:lang w:val="ru-RU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600</w:t>
      </w:r>
      <w:r>
        <w:rPr>
          <w:spacing w:val="-1"/>
        </w:rPr>
        <w:t xml:space="preserve"> </w:t>
      </w:r>
      <w:r>
        <w:t>участников.</w:t>
      </w:r>
    </w:p>
    <w:p w14:paraId="7B139808">
      <w:pPr>
        <w:pStyle w:val="18"/>
        <w:spacing w:before="45"/>
        <w:jc w:val="both"/>
        <w:rPr>
          <w:rFonts w:hint="default"/>
          <w:lang w:val="ru-RU"/>
        </w:rPr>
      </w:pPr>
      <w:r>
        <w:t>11.2. Прием</w:t>
      </w:r>
      <w:r>
        <w:rPr>
          <w:spacing w:val="8"/>
        </w:rPr>
        <w:t xml:space="preserve"> </w:t>
      </w:r>
      <w:r>
        <w:t>заявок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регистрация</w:t>
      </w:r>
      <w:r>
        <w:rPr>
          <w:spacing w:val="9"/>
        </w:rPr>
        <w:t xml:space="preserve"> </w:t>
      </w:r>
      <w:r>
        <w:t>участников</w:t>
      </w:r>
      <w:r>
        <w:rPr>
          <w:spacing w:val="8"/>
        </w:rPr>
        <w:t xml:space="preserve"> </w:t>
      </w:r>
      <w:r>
        <w:t>осуществляет</w:t>
      </w:r>
      <w:r>
        <w:rPr>
          <w:spacing w:val="8"/>
        </w:rPr>
        <w:t>с</w:t>
      </w:r>
      <w:r>
        <w:rPr>
          <w:spacing w:val="8"/>
          <w:lang w:val="ru-RU"/>
        </w:rPr>
        <w:t>я</w:t>
      </w:r>
      <w:r>
        <w:rPr>
          <w:rFonts w:hint="default"/>
          <w:spacing w:val="8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сайте </w:t>
      </w:r>
      <w:r>
        <w:rPr>
          <w:rFonts w:hint="default"/>
          <w:lang w:val="ru-RU"/>
        </w:rPr>
        <w:fldChar w:fldCharType="begin"/>
      </w:r>
      <w:r>
        <w:rPr>
          <w:rFonts w:hint="default"/>
          <w:lang w:val="ru-RU"/>
        </w:rPr>
        <w:instrText xml:space="preserve"> HYPERLINK "http://плаваниекоролев.рф" </w:instrText>
      </w:r>
      <w:r>
        <w:rPr>
          <w:rFonts w:hint="default"/>
          <w:lang w:val="ru-RU"/>
        </w:rPr>
        <w:fldChar w:fldCharType="separate"/>
      </w:r>
      <w:r>
        <w:rPr>
          <w:rStyle w:val="9"/>
          <w:rFonts w:hint="default"/>
          <w:lang w:val="ru-RU"/>
        </w:rPr>
        <w:t>http://плаваниекоролев.рф</w:t>
      </w:r>
      <w:r>
        <w:rPr>
          <w:rFonts w:hint="default"/>
          <w:lang w:val="ru-RU"/>
        </w:rPr>
        <w:fldChar w:fldCharType="end"/>
      </w:r>
    </w:p>
    <w:p w14:paraId="2A74B6E9">
      <w:pPr>
        <w:pStyle w:val="18"/>
        <w:spacing w:before="45"/>
        <w:jc w:val="both"/>
        <w:rPr>
          <w:sz w:val="28"/>
        </w:rPr>
      </w:pPr>
      <w:r>
        <w:rPr>
          <w:lang w:val="ru-RU"/>
        </w:rPr>
        <w:t>Команды</w:t>
      </w:r>
      <w:r>
        <w:rPr>
          <w:rFonts w:hint="default"/>
          <w:lang w:val="ru-RU"/>
        </w:rPr>
        <w:t xml:space="preserve"> высылают именную и техническую заявки на почту</w:t>
      </w:r>
      <w:r>
        <w:t xml:space="preserve"> </w:t>
      </w:r>
      <w:r>
        <w:fldChar w:fldCharType="begin"/>
      </w:r>
      <w:r>
        <w:instrText xml:space="preserve"> HYPERLINK "mailto:fpkorolev@yandex.ru" </w:instrText>
      </w:r>
      <w:r>
        <w:fldChar w:fldCharType="separate"/>
      </w:r>
      <w:r>
        <w:rPr>
          <w:rStyle w:val="9"/>
        </w:rPr>
        <w:t>fpkorolev@yandex.ru</w:t>
      </w:r>
      <w:r>
        <w:fldChar w:fldCharType="end"/>
      </w:r>
      <w:r>
        <w:t xml:space="preserve"> .</w:t>
      </w:r>
    </w:p>
    <w:p w14:paraId="2A430672">
      <w:pPr>
        <w:pStyle w:val="18"/>
        <w:spacing w:before="46"/>
        <w:ind w:right="256"/>
        <w:jc w:val="both"/>
      </w:pPr>
      <w:r>
        <w:t>11.3. Стартовый протокол будет предоставлен представителям команд за 6 часов до начала</w:t>
      </w:r>
      <w:r>
        <w:rPr>
          <w:spacing w:val="1"/>
        </w:rPr>
        <w:t xml:space="preserve"> </w:t>
      </w:r>
      <w:r>
        <w:t>соревнования.</w:t>
      </w:r>
    </w:p>
    <w:p w14:paraId="3860549B">
      <w:pPr>
        <w:pStyle w:val="18"/>
        <w:spacing w:before="2"/>
        <w:ind w:right="366"/>
        <w:jc w:val="both"/>
      </w:pPr>
      <w:r>
        <w:t>11.4. Комиссия по допуску участников работает на базе ВСК «Вымпел», а также в онлайн-режиме (возможно</w:t>
      </w:r>
      <w:r>
        <w:rPr>
          <w:spacing w:val="-2"/>
        </w:rPr>
        <w:t xml:space="preserve"> </w:t>
      </w:r>
      <w:r>
        <w:t>изменение</w:t>
      </w:r>
      <w:r>
        <w:rPr>
          <w:spacing w:val="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допуску).</w:t>
      </w:r>
    </w:p>
    <w:p w14:paraId="7837F9D1">
      <w:pPr>
        <w:pStyle w:val="18"/>
        <w:tabs>
          <w:tab w:val="left" w:pos="993"/>
        </w:tabs>
        <w:spacing w:line="299" w:lineRule="exact"/>
        <w:jc w:val="both"/>
      </w:pPr>
      <w:r>
        <w:t>11.5. На</w:t>
      </w:r>
      <w:r>
        <w:rPr>
          <w:spacing w:val="-4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допуску</w:t>
      </w:r>
      <w:r>
        <w:rPr>
          <w:spacing w:val="-4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(тренеры)</w:t>
      </w:r>
      <w:r>
        <w:rPr>
          <w:spacing w:val="-4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предоставляют:</w:t>
      </w:r>
    </w:p>
    <w:p w14:paraId="0A566F6F">
      <w:pPr>
        <w:pStyle w:val="34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Именную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заявку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соревновании,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подписанную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</w:p>
    <w:p w14:paraId="66DE546A">
      <w:pPr>
        <w:tabs>
          <w:tab w:val="left" w:pos="993"/>
          <w:tab w:val="left" w:pos="1383"/>
          <w:tab w:val="left" w:pos="1384"/>
        </w:tabs>
        <w:ind w:left="533" w:right="245" w:hanging="533"/>
        <w:jc w:val="both"/>
        <w:rPr>
          <w:sz w:val="26"/>
        </w:rPr>
      </w:pPr>
      <w:r>
        <w:rPr>
          <w:sz w:val="26"/>
        </w:rPr>
        <w:t>секции (школы, клуба и т.д.)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ДЛЯ КОМАНД</w:t>
      </w:r>
      <w:r>
        <w:rPr>
          <w:sz w:val="26"/>
        </w:rPr>
        <w:t>, представляющих спортивные</w:t>
      </w:r>
      <w:r>
        <w:rPr>
          <w:rFonts w:hint="default"/>
          <w:sz w:val="26"/>
          <w:lang w:val="ru-RU"/>
        </w:rPr>
        <w:t xml:space="preserve"> 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организации;</w:t>
      </w:r>
    </w:p>
    <w:p w14:paraId="3AAB2D1D">
      <w:pPr>
        <w:pStyle w:val="34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spacing w:line="304" w:lineRule="exact"/>
        <w:jc w:val="both"/>
        <w:rPr>
          <w:sz w:val="26"/>
        </w:rPr>
      </w:pPr>
      <w:r>
        <w:rPr>
          <w:sz w:val="26"/>
        </w:rPr>
        <w:t>копию</w:t>
      </w:r>
      <w:r>
        <w:rPr>
          <w:spacing w:val="-3"/>
          <w:sz w:val="26"/>
        </w:rPr>
        <w:t xml:space="preserve"> </w:t>
      </w:r>
      <w:r>
        <w:rPr>
          <w:sz w:val="26"/>
        </w:rPr>
        <w:t>паспорта</w:t>
      </w:r>
      <w:r>
        <w:rPr>
          <w:spacing w:val="-2"/>
          <w:sz w:val="26"/>
        </w:rPr>
        <w:t xml:space="preserve"> </w:t>
      </w:r>
      <w:r>
        <w:rPr>
          <w:sz w:val="26"/>
        </w:rPr>
        <w:t>(свидетельства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рождении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лиц</w:t>
      </w:r>
      <w:r>
        <w:rPr>
          <w:spacing w:val="-2"/>
          <w:sz w:val="26"/>
        </w:rPr>
        <w:t xml:space="preserve"> </w:t>
      </w:r>
      <w:r>
        <w:rPr>
          <w:sz w:val="26"/>
        </w:rPr>
        <w:t>моложе</w:t>
      </w:r>
      <w:r>
        <w:rPr>
          <w:spacing w:val="-3"/>
          <w:sz w:val="26"/>
        </w:rPr>
        <w:t xml:space="preserve"> </w:t>
      </w:r>
      <w:r>
        <w:rPr>
          <w:sz w:val="26"/>
        </w:rPr>
        <w:t>14</w:t>
      </w:r>
      <w:r>
        <w:rPr>
          <w:spacing w:val="-2"/>
          <w:sz w:val="26"/>
        </w:rPr>
        <w:t xml:space="preserve"> </w:t>
      </w:r>
      <w:r>
        <w:rPr>
          <w:sz w:val="26"/>
        </w:rPr>
        <w:t>лет);</w:t>
      </w:r>
    </w:p>
    <w:p w14:paraId="1B66B91F">
      <w:pPr>
        <w:pStyle w:val="34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spacing w:line="304" w:lineRule="exact"/>
        <w:jc w:val="both"/>
        <w:rPr>
          <w:sz w:val="26"/>
        </w:rPr>
      </w:pPr>
      <w:r>
        <w:rPr>
          <w:sz w:val="26"/>
          <w:lang w:val="ru-RU"/>
        </w:rPr>
        <w:t>Копию</w:t>
      </w:r>
      <w:r>
        <w:rPr>
          <w:rFonts w:hint="default"/>
          <w:sz w:val="26"/>
          <w:lang w:val="ru-RU"/>
        </w:rPr>
        <w:t xml:space="preserve"> полиса ОМС;</w:t>
      </w:r>
    </w:p>
    <w:p w14:paraId="7CD95EA3">
      <w:pPr>
        <w:pStyle w:val="34"/>
        <w:numPr>
          <w:ilvl w:val="0"/>
          <w:numId w:val="4"/>
        </w:num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оригиналы</w:t>
      </w:r>
      <w:r>
        <w:rPr>
          <w:spacing w:val="1"/>
          <w:sz w:val="26"/>
        </w:rPr>
        <w:t xml:space="preserve"> и </w:t>
      </w:r>
      <w:r>
        <w:rPr>
          <w:sz w:val="26"/>
        </w:rPr>
        <w:t>копию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спортсменов к соревнованиям            </w:t>
      </w:r>
    </w:p>
    <w:p w14:paraId="1DB5BDF6">
      <w:p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по плаванию, полученные в официальных государственных,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либо частных медицинских</w:t>
      </w:r>
    </w:p>
    <w:p w14:paraId="08EAAC99">
      <w:pPr>
        <w:tabs>
          <w:tab w:val="left" w:pos="993"/>
          <w:tab w:val="left" w:pos="1383"/>
          <w:tab w:val="left" w:pos="1384"/>
        </w:tabs>
        <w:ind w:right="245"/>
        <w:jc w:val="both"/>
        <w:rPr>
          <w:sz w:val="26"/>
        </w:rPr>
      </w:pPr>
      <w:r>
        <w:rPr>
          <w:sz w:val="26"/>
        </w:rPr>
        <w:t>организациях, согласно приказа Министерства Здравоохранения</w:t>
      </w:r>
      <w:r>
        <w:rPr>
          <w:spacing w:val="-62"/>
          <w:sz w:val="26"/>
        </w:rPr>
        <w:t xml:space="preserve">   </w:t>
      </w:r>
      <w:r>
        <w:rPr>
          <w:sz w:val="26"/>
        </w:rPr>
        <w:t>РФ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1144Н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23 октября 2020</w:t>
      </w:r>
      <w:r>
        <w:rPr>
          <w:spacing w:val="3"/>
          <w:sz w:val="26"/>
        </w:rPr>
        <w:t xml:space="preserve"> </w:t>
      </w:r>
      <w:r>
        <w:rPr>
          <w:sz w:val="26"/>
        </w:rPr>
        <w:t>г.,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дату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предоставления;</w:t>
      </w:r>
    </w:p>
    <w:p w14:paraId="39875D1C">
      <w:pPr>
        <w:pStyle w:val="34"/>
        <w:numPr>
          <w:ilvl w:val="0"/>
          <w:numId w:val="5"/>
        </w:numPr>
        <w:tabs>
          <w:tab w:val="left" w:pos="993"/>
          <w:tab w:val="left" w:pos="1383"/>
          <w:tab w:val="left" w:pos="1384"/>
        </w:tabs>
        <w:ind w:right="253"/>
        <w:jc w:val="both"/>
        <w:rPr>
          <w:sz w:val="26"/>
        </w:rPr>
      </w:pPr>
      <w:r>
        <w:rPr>
          <w:sz w:val="26"/>
        </w:rPr>
        <w:t>копию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страхового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полиса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спортсмена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покрывающий</w:t>
      </w:r>
    </w:p>
    <w:p w14:paraId="7A596810">
      <w:pPr>
        <w:tabs>
          <w:tab w:val="left" w:pos="993"/>
          <w:tab w:val="left" w:pos="1383"/>
          <w:tab w:val="left" w:pos="1384"/>
        </w:tabs>
        <w:ind w:right="253"/>
        <w:jc w:val="both"/>
        <w:rPr>
          <w:sz w:val="26"/>
        </w:rPr>
      </w:pPr>
      <w:r>
        <w:rPr>
          <w:sz w:val="26"/>
        </w:rPr>
        <w:t>события,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-2"/>
          <w:sz w:val="26"/>
        </w:rPr>
        <w:t xml:space="preserve"> </w:t>
      </w:r>
      <w:r>
        <w:rPr>
          <w:sz w:val="26"/>
        </w:rPr>
        <w:t>возникнуть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участии в</w:t>
      </w:r>
      <w:r>
        <w:rPr>
          <w:spacing w:val="-2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плаванию.</w:t>
      </w:r>
    </w:p>
    <w:p w14:paraId="121FE712">
      <w:pPr>
        <w:pStyle w:val="18"/>
        <w:ind w:right="251"/>
        <w:jc w:val="both"/>
      </w:pPr>
      <w:r>
        <w:t>11.6. Тренеры, тренеры - преподаватели, спортсмены, а также лица, сопровождающие отдельных спортсменов,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персональную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соревнования.</w:t>
      </w:r>
    </w:p>
    <w:p w14:paraId="3F00E939">
      <w:pPr>
        <w:pStyle w:val="18"/>
        <w:spacing w:before="2"/>
        <w:ind w:right="251"/>
        <w:jc w:val="both"/>
      </w:pPr>
      <w:r>
        <w:t>11.7. При не предоставлении полного комплекта документов, до начала соревнования, а также при</w:t>
      </w:r>
      <w:r>
        <w:rPr>
          <w:spacing w:val="-62"/>
        </w:rPr>
        <w:t xml:space="preserve"> </w:t>
      </w:r>
      <w:r>
        <w:t>выявлении любых фактов, несоответствия действительности представляемых документов,</w:t>
      </w:r>
      <w:r>
        <w:rPr>
          <w:spacing w:val="1"/>
        </w:rPr>
        <w:t xml:space="preserve"> </w:t>
      </w:r>
      <w:r>
        <w:t>грубом нарушении действующих правил вида спорта «Плавание».</w:t>
      </w:r>
    </w:p>
    <w:p w14:paraId="3CBD0431">
      <w:pPr>
        <w:pStyle w:val="18"/>
        <w:spacing w:before="2"/>
        <w:ind w:right="251"/>
        <w:jc w:val="both"/>
        <w:rPr>
          <w:sz w:val="25"/>
        </w:rPr>
      </w:pPr>
      <w:r>
        <w:t>11.8. Организатор оставляет 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отстранить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соревновании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или</w:t>
      </w:r>
      <w:r>
        <w:rPr>
          <w:spacing w:val="65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команду</w:t>
      </w:r>
      <w:r>
        <w:rPr>
          <w:spacing w:val="-2"/>
        </w:rPr>
        <w:t>.</w:t>
      </w:r>
    </w:p>
    <w:p w14:paraId="688487FC">
      <w:pPr>
        <w:pStyle w:val="18"/>
        <w:spacing w:before="11"/>
        <w:rPr>
          <w:b/>
          <w:sz w:val="25"/>
        </w:rPr>
      </w:pPr>
    </w:p>
    <w:p w14:paraId="2C3EF592">
      <w:pPr>
        <w:pStyle w:val="18"/>
        <w:rPr>
          <w:sz w:val="28"/>
        </w:rPr>
      </w:pPr>
    </w:p>
    <w:p w14:paraId="1CAA2915">
      <w:pPr>
        <w:pStyle w:val="18"/>
        <w:rPr>
          <w:sz w:val="28"/>
        </w:rPr>
      </w:pPr>
    </w:p>
    <w:p w14:paraId="64A53B4E">
      <w:pPr>
        <w:pStyle w:val="18"/>
        <w:rPr>
          <w:sz w:val="28"/>
        </w:rPr>
      </w:pPr>
    </w:p>
    <w:p w14:paraId="5BDFC7B6">
      <w:pPr>
        <w:pStyle w:val="2"/>
        <w:spacing w:before="230"/>
        <w:ind w:left="0" w:firstLine="0"/>
      </w:pPr>
      <w:r>
        <w:t>НАСТОЯЩЕЕ</w:t>
      </w:r>
      <w:r>
        <w:rPr>
          <w:spacing w:val="-3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ПРИГЛАШЕНИЕМ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СОРЕВНОВАНИЯ</w:t>
      </w:r>
    </w:p>
    <w:p w14:paraId="43D10A2F">
      <w:pPr>
        <w:pStyle w:val="2"/>
        <w:spacing w:before="230"/>
        <w:ind w:left="0" w:firstLine="0"/>
      </w:pPr>
    </w:p>
    <w:p w14:paraId="7891FBB5">
      <w:pPr>
        <w:pStyle w:val="2"/>
        <w:spacing w:before="230"/>
        <w:ind w:left="0" w:firstLine="0"/>
      </w:pPr>
    </w:p>
    <w:p w14:paraId="098E5309">
      <w:pPr>
        <w:sectPr>
          <w:footerReference r:id="rId3" w:type="default"/>
          <w:pgSz w:w="11910" w:h="16840"/>
          <w:pgMar w:top="720" w:right="567" w:bottom="720" w:left="720" w:header="0" w:footer="1049" w:gutter="0"/>
          <w:cols w:space="720" w:num="1"/>
          <w:docGrid w:linePitch="299" w:charSpace="0"/>
        </w:sectPr>
      </w:pPr>
    </w:p>
    <w:p w14:paraId="7199F67B">
      <w:pPr>
        <w:pStyle w:val="18"/>
        <w:spacing w:before="62" w:line="298" w:lineRule="exact"/>
        <w:ind w:firstLine="7930"/>
        <w:jc w:val="both"/>
        <w:rPr>
          <w:rFonts w:hint="default"/>
          <w:b/>
          <w:bCs/>
          <w:lang w:val="ru-RU"/>
        </w:rPr>
      </w:pPr>
      <w:r>
        <w:rPr>
          <w:b/>
          <w:bCs/>
        </w:rPr>
        <w:t>Приложение</w:t>
      </w:r>
      <w:r>
        <w:rPr>
          <w:rFonts w:hint="default"/>
          <w:b/>
          <w:bCs/>
          <w:lang w:val="ru-RU"/>
        </w:rPr>
        <w:t xml:space="preserve"> 1</w:t>
      </w:r>
    </w:p>
    <w:p w14:paraId="0630F5B8">
      <w:pPr>
        <w:pStyle w:val="18"/>
        <w:ind w:left="7930" w:right="1510" w:hanging="7930"/>
      </w:pPr>
      <w:r>
        <w:t xml:space="preserve">                                                                                                                          К Положению о проведении открытых городских спортивных соревнований «</w:t>
      </w:r>
      <w:r>
        <w:rPr>
          <w:lang w:val="ru-RU"/>
        </w:rPr>
        <w:t>Золотой</w:t>
      </w:r>
      <w:r>
        <w:rPr>
          <w:rFonts w:hint="default"/>
          <w:lang w:val="ru-RU"/>
        </w:rPr>
        <w:t xml:space="preserve"> Резерв</w:t>
      </w:r>
      <w:r>
        <w:t>»</w:t>
      </w:r>
    </w:p>
    <w:p w14:paraId="10DE3598">
      <w:pPr>
        <w:pStyle w:val="18"/>
        <w:spacing w:before="47" w:line="276" w:lineRule="auto"/>
        <w:ind w:right="3313"/>
      </w:pPr>
      <w:r>
        <w:t xml:space="preserve">                                                                                                                           2025 год</w:t>
      </w:r>
    </w:p>
    <w:p w14:paraId="0B5F1BC1">
      <w:pPr>
        <w:pStyle w:val="18"/>
        <w:ind w:left="9630" w:right="711"/>
      </w:pPr>
      <w:r>
        <w:rPr>
          <w:spacing w:val="-2"/>
        </w:rPr>
        <w:t xml:space="preserve"> </w:t>
      </w:r>
    </w:p>
    <w:p w14:paraId="1C157C6E">
      <w:pPr>
        <w:pStyle w:val="18"/>
        <w:spacing w:before="4"/>
        <w:rPr>
          <w:sz w:val="18"/>
        </w:rPr>
      </w:pPr>
    </w:p>
    <w:p w14:paraId="4873D53D">
      <w:pPr>
        <w:pStyle w:val="2"/>
        <w:spacing w:before="88"/>
        <w:ind w:left="948" w:right="911" w:firstLine="0"/>
        <w:jc w:val="center"/>
      </w:pPr>
      <w:r>
        <w:t>Именная</w:t>
      </w:r>
      <w:r>
        <w:rPr>
          <w:spacing w:val="-6"/>
        </w:rPr>
        <w:t xml:space="preserve"> </w:t>
      </w:r>
      <w:r>
        <w:t>заявка</w:t>
      </w:r>
    </w:p>
    <w:p w14:paraId="6249E179">
      <w:pPr>
        <w:pStyle w:val="18"/>
        <w:rPr>
          <w:b/>
        </w:rPr>
      </w:pPr>
    </w:p>
    <w:p w14:paraId="5AA90139">
      <w:pPr>
        <w:pStyle w:val="18"/>
        <w:tabs>
          <w:tab w:val="left" w:pos="13301"/>
        </w:tabs>
        <w:ind w:right="911"/>
        <w:jc w:val="center"/>
      </w:pP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u w:val="single"/>
        </w:rPr>
        <w:tab/>
      </w:r>
      <w:r>
        <w:t>_</w:t>
      </w:r>
    </w:p>
    <w:p w14:paraId="2CAD90A7">
      <w:pPr>
        <w:pStyle w:val="18"/>
        <w:spacing w:before="1" w:line="298" w:lineRule="exact"/>
        <w:ind w:left="1012" w:right="911"/>
        <w:jc w:val="center"/>
      </w:pPr>
      <w:r>
        <w:t>(наименование</w:t>
      </w:r>
      <w:r>
        <w:rPr>
          <w:spacing w:val="-9"/>
        </w:rPr>
        <w:t xml:space="preserve"> </w:t>
      </w:r>
      <w:r>
        <w:t>спортивного</w:t>
      </w:r>
      <w:r>
        <w:rPr>
          <w:spacing w:val="-9"/>
        </w:rPr>
        <w:t xml:space="preserve"> </w:t>
      </w:r>
      <w:r>
        <w:t>соревнования)</w:t>
      </w:r>
    </w:p>
    <w:p w14:paraId="1CF3193F">
      <w:pPr>
        <w:pStyle w:val="18"/>
        <w:tabs>
          <w:tab w:val="left" w:pos="13925"/>
        </w:tabs>
        <w:ind w:left="1424" w:right="1331"/>
        <w:jc w:val="center"/>
      </w:pPr>
      <w:r>
        <w:rPr>
          <w:spacing w:val="-2"/>
        </w:rPr>
        <w:t>от</w:t>
      </w:r>
      <w:r>
        <w:rPr>
          <w:spacing w:val="-9"/>
        </w:rPr>
        <w:t xml:space="preserve"> </w:t>
      </w:r>
      <w:r>
        <w:rPr>
          <w:spacing w:val="-2"/>
        </w:rPr>
        <w:t>команды_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(муниципальный</w:t>
      </w:r>
      <w:r>
        <w:rPr>
          <w:spacing w:val="-2"/>
        </w:rPr>
        <w:t xml:space="preserve"> </w:t>
      </w:r>
      <w:r>
        <w:t>район,</w:t>
      </w:r>
      <w:r>
        <w:rPr>
          <w:spacing w:val="-1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округ)</w:t>
      </w:r>
    </w:p>
    <w:p w14:paraId="693BC1DF">
      <w:pPr>
        <w:pStyle w:val="18"/>
        <w:tabs>
          <w:tab w:val="left" w:pos="12439"/>
        </w:tabs>
        <w:spacing w:before="2" w:line="298" w:lineRule="exact"/>
        <w:ind w:left="1123"/>
        <w:jc w:val="center"/>
      </w:pPr>
      <w:r>
        <w:t>по</w:t>
      </w:r>
      <w:r>
        <w:rPr>
          <w:u w:val="single"/>
        </w:rPr>
        <w:tab/>
      </w:r>
      <w:r>
        <w:t>_</w:t>
      </w:r>
    </w:p>
    <w:p w14:paraId="2308D9E7">
      <w:pPr>
        <w:pStyle w:val="18"/>
        <w:spacing w:line="298" w:lineRule="exact"/>
        <w:ind w:left="1016" w:right="911"/>
        <w:jc w:val="center"/>
      </w:pPr>
      <w:r>
        <w:t>(вид</w:t>
      </w:r>
      <w:r>
        <w:rPr>
          <w:spacing w:val="-4"/>
        </w:rPr>
        <w:t xml:space="preserve"> </w:t>
      </w:r>
      <w:r>
        <w:t>спорта)</w:t>
      </w:r>
    </w:p>
    <w:p w14:paraId="6864CB9A">
      <w:pPr>
        <w:pStyle w:val="18"/>
      </w:pPr>
    </w:p>
    <w:tbl>
      <w:tblPr>
        <w:tblStyle w:val="8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2188"/>
        <w:gridCol w:w="1365"/>
        <w:gridCol w:w="1148"/>
        <w:gridCol w:w="1813"/>
        <w:gridCol w:w="2881"/>
        <w:gridCol w:w="2472"/>
      </w:tblGrid>
      <w:tr w14:paraId="2517A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47C54EF8">
            <w:pPr>
              <w:pStyle w:val="38"/>
              <w:ind w:left="220" w:right="191" w:firstLine="50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п\п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391CB409">
            <w:pPr>
              <w:pStyle w:val="38"/>
              <w:ind w:left="609" w:right="262" w:hanging="329"/>
              <w:rPr>
                <w:sz w:val="26"/>
              </w:rPr>
            </w:pPr>
            <w:r>
              <w:rPr>
                <w:sz w:val="26"/>
              </w:rPr>
              <w:t>Фамилия,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имя,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F730BE">
            <w:pPr>
              <w:pStyle w:val="38"/>
              <w:ind w:left="145" w:right="112" w:firstLine="283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рождения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693B081">
            <w:pPr>
              <w:pStyle w:val="38"/>
              <w:ind w:left="179" w:right="162" w:firstLine="43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Спорт.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разряд,</w:t>
            </w:r>
            <w:r>
              <w:rPr>
                <w:spacing w:val="-64"/>
                <w:sz w:val="26"/>
              </w:rPr>
              <w:t xml:space="preserve"> </w:t>
            </w:r>
            <w:r>
              <w:rPr>
                <w:sz w:val="26"/>
              </w:rPr>
              <w:t>звание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CE06C37">
            <w:pPr>
              <w:pStyle w:val="38"/>
              <w:ind w:left="191" w:right="170" w:firstLine="60"/>
              <w:jc w:val="both"/>
              <w:rPr>
                <w:sz w:val="26"/>
              </w:rPr>
            </w:pPr>
            <w:r>
              <w:rPr>
                <w:sz w:val="26"/>
              </w:rPr>
              <w:t>Спортивная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организация,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учреждение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8BE6E29">
            <w:pPr>
              <w:pStyle w:val="38"/>
              <w:ind w:left="176" w:right="152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Регистрация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(временная)</w:t>
            </w:r>
          </w:p>
          <w:p w14:paraId="2AFA6D97">
            <w:pPr>
              <w:pStyle w:val="38"/>
              <w:spacing w:line="298" w:lineRule="exact"/>
              <w:ind w:left="176" w:right="152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месту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фактического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проживания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14EE5522">
            <w:pPr>
              <w:pStyle w:val="38"/>
              <w:ind w:left="132" w:right="104"/>
              <w:jc w:val="center"/>
              <w:rPr>
                <w:sz w:val="26"/>
              </w:rPr>
            </w:pPr>
            <w:r>
              <w:rPr>
                <w:sz w:val="26"/>
              </w:rPr>
              <w:t>Ф.И.О. (полностью)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личного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тренера</w:t>
            </w:r>
          </w:p>
          <w:p w14:paraId="4802221D">
            <w:pPr>
              <w:pStyle w:val="38"/>
              <w:spacing w:before="1"/>
              <w:ind w:left="126" w:right="104"/>
              <w:jc w:val="center"/>
              <w:rPr>
                <w:sz w:val="26"/>
              </w:rPr>
            </w:pPr>
            <w:r>
              <w:rPr>
                <w:sz w:val="26"/>
              </w:rPr>
              <w:t>спортсмена</w:t>
            </w:r>
          </w:p>
        </w:tc>
      </w:tr>
      <w:tr w14:paraId="1C6F5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C52EF61">
            <w:pPr>
              <w:pStyle w:val="38"/>
              <w:spacing w:before="168"/>
              <w:ind w:left="302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01D67FE4">
            <w:pPr>
              <w:pStyle w:val="38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69D7798A">
            <w:pPr>
              <w:pStyle w:val="38"/>
              <w:rPr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4979E51">
            <w:pPr>
              <w:pStyle w:val="38"/>
              <w:rPr>
                <w:sz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2B5FABE1">
            <w:pPr>
              <w:pStyle w:val="38"/>
              <w:rPr>
                <w:sz w:val="24"/>
              </w:rPr>
            </w:pP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51E92EBB">
            <w:pPr>
              <w:pStyle w:val="38"/>
              <w:rPr>
                <w:sz w:val="24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 w14:paraId="73FD2FA0">
            <w:pPr>
              <w:pStyle w:val="38"/>
              <w:rPr>
                <w:sz w:val="24"/>
              </w:rPr>
            </w:pPr>
          </w:p>
        </w:tc>
      </w:tr>
    </w:tbl>
    <w:p w14:paraId="5DF3D0BA"/>
    <w:p w14:paraId="2985DB26"/>
    <w:p w14:paraId="767F5998">
      <w:pPr>
        <w:pStyle w:val="18"/>
        <w:tabs>
          <w:tab w:val="left" w:pos="5250"/>
        </w:tabs>
        <w:spacing w:before="88"/>
        <w:ind w:left="132"/>
      </w:pPr>
      <w:r>
        <w:t>Всего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соревнованиям</w:t>
      </w:r>
      <w:r>
        <w:rPr>
          <w:spacing w:val="-3"/>
        </w:rPr>
        <w:t xml:space="preserve"> </w:t>
      </w:r>
      <w:r>
        <w:t>допущено</w:t>
      </w:r>
      <w:r>
        <w:rPr>
          <w:u w:val="single"/>
        </w:rPr>
        <w:tab/>
      </w:r>
      <w:r>
        <w:t>человек</w:t>
      </w:r>
    </w:p>
    <w:p w14:paraId="2B16E424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  <w:ind w:left="132"/>
        <w:rPr>
          <w:u w:val="single"/>
        </w:rPr>
      </w:pPr>
      <w:r>
        <w:t>Официальный</w:t>
      </w:r>
      <w:r>
        <w:tab/>
      </w:r>
      <w:r>
        <w:t>представитель</w:t>
      </w:r>
      <w:r>
        <w:tab/>
      </w:r>
      <w:r>
        <w:t>делегации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EF834B">
      <w:pPr>
        <w:pStyle w:val="18"/>
        <w:tabs>
          <w:tab w:val="left" w:pos="2340"/>
          <w:tab w:val="left" w:pos="6557"/>
          <w:tab w:val="left" w:pos="6631"/>
        </w:tabs>
        <w:spacing w:before="1"/>
        <w:ind w:left="132" w:right="38"/>
      </w:pPr>
      <w:r>
        <w:t>контактный</w:t>
      </w:r>
      <w:r>
        <w:rPr>
          <w:spacing w:val="-15"/>
        </w:rPr>
        <w:t xml:space="preserve"> </w:t>
      </w:r>
      <w:r>
        <w:t xml:space="preserve">телефон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DBD12D4"/>
    <w:p w14:paraId="4A764930">
      <w:pPr>
        <w:pStyle w:val="18"/>
        <w:spacing w:before="1"/>
        <w:ind w:left="132"/>
      </w:pPr>
      <w:r>
        <w:t>М.П.</w:t>
      </w:r>
    </w:p>
    <w:p w14:paraId="59F28E81">
      <w:pPr>
        <w:pStyle w:val="18"/>
        <w:tabs>
          <w:tab w:val="left" w:leader="underscore" w:pos="7553"/>
          <w:tab w:val="left" w:pos="11401"/>
        </w:tabs>
        <w:spacing w:line="298" w:lineRule="exact"/>
        <w:ind w:left="132"/>
      </w:pPr>
      <w:r>
        <w:t>Руководитель</w:t>
      </w:r>
      <w:r>
        <w:rPr>
          <w:spacing w:val="-9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учреждения</w:t>
      </w:r>
      <w:r>
        <w:tab/>
      </w:r>
      <w:r>
        <w:t>(</w:t>
      </w:r>
      <w:r>
        <w:rPr>
          <w:u w:val="single"/>
        </w:rPr>
        <w:tab/>
      </w:r>
      <w:r>
        <w:t>)</w:t>
      </w:r>
    </w:p>
    <w:p w14:paraId="018F9260">
      <w:pPr>
        <w:pStyle w:val="18"/>
        <w:tabs>
          <w:tab w:val="left" w:pos="8370"/>
        </w:tabs>
        <w:spacing w:before="1"/>
        <w:ind w:left="6513"/>
      </w:pPr>
      <w:r>
        <w:t>(подпись)</w:t>
      </w:r>
      <w:r>
        <w:tab/>
      </w:r>
      <w:r>
        <w:t>(расшифровка</w:t>
      </w:r>
      <w:r>
        <w:rPr>
          <w:spacing w:val="-6"/>
        </w:rPr>
        <w:t xml:space="preserve"> </w:t>
      </w:r>
      <w:r>
        <w:t>полностью)</w:t>
      </w:r>
    </w:p>
    <w:p w14:paraId="5F5890EE">
      <w:pPr>
        <w:pStyle w:val="18"/>
        <w:spacing w:line="298" w:lineRule="exact"/>
        <w:ind w:left="132"/>
      </w:pPr>
      <w:r>
        <w:t>М.П.</w:t>
      </w:r>
    </w:p>
    <w:p w14:paraId="4935BB16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</w:pPr>
    </w:p>
    <w:p w14:paraId="2D2ADEA2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</w:pPr>
    </w:p>
    <w:p w14:paraId="53F25D23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</w:pPr>
    </w:p>
    <w:p w14:paraId="123552CC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 w:val="0"/>
        <w:spacing w:before="2"/>
        <w:jc w:val="right"/>
        <w:rPr>
          <w:rFonts w:hint="default"/>
          <w:lang w:val="ru-RU"/>
        </w:rPr>
      </w:pPr>
      <w:r>
        <w:rPr>
          <w:lang w:val="ru-RU"/>
        </w:rPr>
        <w:t>Приложение</w:t>
      </w:r>
      <w:r>
        <w:rPr>
          <w:rFonts w:hint="default"/>
          <w:lang w:val="ru-RU"/>
        </w:rPr>
        <w:t xml:space="preserve"> 2</w:t>
      </w:r>
    </w:p>
    <w:p w14:paraId="01C131FC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 w:val="0"/>
        <w:spacing w:before="2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 xml:space="preserve">К Положению о проведении открытых городских </w:t>
      </w:r>
    </w:p>
    <w:p w14:paraId="5111863E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 w:val="0"/>
        <w:spacing w:before="2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Спортивных соревнованиях «Золотой Резерв»</w:t>
      </w:r>
    </w:p>
    <w:p w14:paraId="5B6AFB52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/>
        <w:spacing w:before="2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2025г.</w:t>
      </w:r>
    </w:p>
    <w:p w14:paraId="7E9AF9BD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/>
        <w:spacing w:before="2"/>
        <w:jc w:val="center"/>
        <w:rPr>
          <w:rFonts w:hint="default"/>
          <w:lang w:val="ru-RU"/>
        </w:rPr>
      </w:pPr>
    </w:p>
    <w:p w14:paraId="01F5692F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wordWrap/>
        <w:spacing w:before="2"/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Техническая заявка</w:t>
      </w:r>
    </w:p>
    <w:p w14:paraId="381A9BB5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</w:pPr>
    </w:p>
    <w:tbl>
      <w:tblPr>
        <w:tblStyle w:val="8"/>
        <w:tblW w:w="1551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187"/>
        <w:gridCol w:w="1187"/>
        <w:gridCol w:w="1187"/>
        <w:gridCol w:w="1187"/>
        <w:gridCol w:w="1187"/>
        <w:gridCol w:w="987"/>
        <w:gridCol w:w="920"/>
        <w:gridCol w:w="1487"/>
        <w:gridCol w:w="1322"/>
        <w:gridCol w:w="1326"/>
        <w:gridCol w:w="1712"/>
        <w:gridCol w:w="1384"/>
      </w:tblGrid>
      <w:tr w14:paraId="1098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8577" w:type="dxa"/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39348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A70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1F3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93D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CEB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26A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57E0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A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5F6EA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</w:p>
          <w:p w14:paraId="52E0DEA9">
            <w:pPr>
              <w:jc w:val="center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7EAC0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2B57E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8191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6E2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571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7F46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C58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D04A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2D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4A70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77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команда: ________________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______________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_________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0B2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6DE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9A92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34E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C068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C8A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34E8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B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3F24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FF90C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14F4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F78F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856A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53BC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AE65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2CE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E1B7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C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300" w:hRule="atLeast"/>
        </w:trPr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10C7C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№</w:t>
            </w:r>
          </w:p>
        </w:tc>
        <w:tc>
          <w:tcPr>
            <w:tcW w:w="5374" w:type="dxa"/>
            <w:gridSpan w:val="5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83564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Ф.  И.  О.</w:t>
            </w:r>
          </w:p>
        </w:tc>
        <w:tc>
          <w:tcPr>
            <w:tcW w:w="112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CE5E5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Г.р.</w:t>
            </w: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9E65E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Звание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7AF0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Территория</w:t>
            </w: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2" w:space="0"/>
            </w:tcBorders>
            <w:shd w:val="clear" w:color="auto" w:fill="auto"/>
            <w:vAlign w:val="top"/>
          </w:tcPr>
          <w:p w14:paraId="6DC46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Дистанц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ия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F4803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Заявочный</w:t>
            </w:r>
          </w:p>
        </w:tc>
        <w:tc>
          <w:tcPr>
            <w:tcW w:w="19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BB8EC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Тренеры</w:t>
            </w:r>
          </w:p>
        </w:tc>
      </w:tr>
      <w:tr w14:paraId="639A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64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56B0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1AB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9D7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2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(разр.)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9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Спортивная организация</w:t>
            </w:r>
          </w:p>
        </w:tc>
        <w:tc>
          <w:tcPr>
            <w:tcW w:w="11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 w14:paraId="5BADA7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4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Результат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C19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A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CED36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74" w:type="dxa"/>
            <w:gridSpan w:val="5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C9F2F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8ECEA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EB832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3D5E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2114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top"/>
          </w:tcPr>
          <w:p w14:paraId="3F42AD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20358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</w:tr>
      <w:tr w14:paraId="394A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261F0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A20BB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760E8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31795F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A0BBF4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E645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top"/>
          </w:tcPr>
          <w:p w14:paraId="190471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37AB30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C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8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1960D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2A91A"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56706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DAF38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FFAB02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B0F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top"/>
          </w:tcPr>
          <w:p w14:paraId="41B6A1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BAA090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8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099A8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1DCC924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2718D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79BC4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94DA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top"/>
          </w:tcPr>
          <w:p w14:paraId="076F7E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6983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F57AC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6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BB3C43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2</w:t>
            </w:r>
          </w:p>
        </w:tc>
        <w:tc>
          <w:tcPr>
            <w:tcW w:w="5374" w:type="dxa"/>
            <w:gridSpan w:val="5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C72D31A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7D7C4B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7BDCAB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97DE8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51EC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702D5A6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4764B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4F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4163E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4D140F8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14AD0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4D22E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C8E54E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D46F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6820E5A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F89AC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E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4D19469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31C7DA7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A4F8D7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DF209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2AE75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3F623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7912CCB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2B4190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24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520FF65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EC64AE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6CE1757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098CDE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1175B7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D416F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8" w:space="0"/>
            </w:tcBorders>
            <w:shd w:val="clear" w:color="auto" w:fill="auto"/>
            <w:vAlign w:val="center"/>
          </w:tcPr>
          <w:p w14:paraId="18C10D4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771BE3C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7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2" w:type="dxa"/>
          <w:trHeight w:val="260" w:hRule="atLeast"/>
        </w:trPr>
        <w:tc>
          <w:tcPr>
            <w:tcW w:w="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C243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74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7232E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F8809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BC5EC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5DCE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vAlign w:val="center"/>
          </w:tcPr>
          <w:p w14:paraId="0DE42B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2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0E52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6AD23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6CDD918">
      <w:pPr>
        <w:pStyle w:val="18"/>
        <w:tabs>
          <w:tab w:val="left" w:pos="2284"/>
          <w:tab w:val="left" w:pos="4448"/>
          <w:tab w:val="left" w:pos="6144"/>
          <w:tab w:val="left" w:pos="7185"/>
          <w:tab w:val="left" w:pos="9064"/>
        </w:tabs>
        <w:spacing w:before="2"/>
        <w:sectPr>
          <w:footerReference r:id="rId4" w:type="default"/>
          <w:pgSz w:w="16840" w:h="11910" w:orient="landscape"/>
          <w:pgMar w:top="720" w:right="720" w:bottom="720" w:left="720" w:header="0" w:footer="0" w:gutter="0"/>
          <w:cols w:space="720" w:num="1"/>
        </w:sectPr>
      </w:pPr>
    </w:p>
    <w:p w14:paraId="20F5A5A6">
      <w:pPr>
        <w:pStyle w:val="18"/>
        <w:tabs>
          <w:tab w:val="left" w:pos="5250"/>
        </w:tabs>
        <w:spacing w:before="88"/>
        <w:rPr>
          <w:sz w:val="20"/>
        </w:rPr>
      </w:pPr>
    </w:p>
    <w:sectPr>
      <w:footerReference r:id="rId5" w:type="default"/>
      <w:pgSz w:w="11910" w:h="16840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6054F">
    <w:pPr>
      <w:framePr w:w="10966" w:wrap="around" w:vAnchor="text" w:hAnchor="margin" w:y="257"/>
      <w:jc w:val="center"/>
    </w:pPr>
    <w:r>
      <w:fldChar w:fldCharType="begin"/>
    </w:r>
    <w:r>
      <w:instrText xml:space="preserve">PAGE </w:instrText>
    </w:r>
    <w:r>
      <w:fldChar w:fldCharType="separate"/>
    </w:r>
    <w:r>
      <w:t>2</w:t>
    </w:r>
    <w:r>
      <w:fldChar w:fldCharType="end"/>
    </w:r>
  </w:p>
  <w:p w14:paraId="71E073EF">
    <w:pPr>
      <w:pStyle w:val="18"/>
      <w:spacing w:line="12" w:lineRule="auto"/>
      <w:rPr>
        <w:sz w:val="20"/>
      </w:rPr>
    </w:pPr>
    <w:r>
      <w:rPr>
        <w:sz w:val="22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9885045</wp:posOffset>
              </wp:positionV>
              <wp:extent cx="152400" cy="194310"/>
              <wp:effectExtent l="0" t="0" r="0" b="0"/>
              <wp:wrapNone/>
              <wp:docPr id="4097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943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ln>
                        <a:noFill/>
                      </a:ln>
                    </wps:spPr>
                    <wps:txbx>
                      <w:txbxContent>
                        <w:p w14:paraId="5377E8E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6" o:spt="100" style="position:absolute;left:0pt;margin-left:291.6pt;margin-top:778.35pt;height:15.3pt;width:12pt;mso-position-horizontal-relative:page;mso-position-vertical-relative:page;z-index:-251657216;mso-width-relative:page;mso-height-relative:page;" filled="f" stroked="f" coordsize="21600,21600" o:gfxdata="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TcCUXaAAAADQEAAA8AAAAAAAAAAQAgAAAAIgAA&#10;AGRycy9kb3ducmV2LnhtbFBLAQIUABQAAAAIAIdO4kDg8RtYBgIAAJQEAAAOAAAAAAAAAAEAIAAA&#10;ACkBAABkcnMvZTJvRG9jLnhtbFBLBQYAAAAABgAGAFkBAAChBQAAAAA=&#10;" path="m0,0l0,21600,21600,21600,21600,0xe">
              <v:path textboxrect="0,0,21600,21600"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77E8EB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75018">
    <w:pPr>
      <w:pStyle w:val="18"/>
      <w:spacing w:line="12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254BF">
    <w:pPr>
      <w:pStyle w:val="18"/>
      <w:spacing w:line="12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upperRoman"/>
      <w:lvlText w:val="%1."/>
      <w:lvlJc w:val="left"/>
      <w:pPr>
        <w:ind w:left="3763" w:hanging="360"/>
        <w:jc w:val="right"/>
      </w:pPr>
      <w:rPr>
        <w:rFonts w:ascii="Times New Roman" w:hAnsi="Times New Roman"/>
        <w:b/>
        <w:spacing w:val="-1"/>
        <w:sz w:val="26"/>
      </w:rPr>
    </w:lvl>
    <w:lvl w:ilvl="1" w:tentative="0">
      <w:start w:val="1"/>
      <w:numFmt w:val="bullet"/>
      <w:lvlText w:val="•"/>
      <w:lvlJc w:val="left"/>
      <w:pPr>
        <w:ind w:left="5072" w:hanging="360"/>
      </w:pPr>
    </w:lvl>
    <w:lvl w:ilvl="2" w:tentative="0">
      <w:start w:val="1"/>
      <w:numFmt w:val="bullet"/>
      <w:lvlText w:val="•"/>
      <w:lvlJc w:val="left"/>
      <w:pPr>
        <w:ind w:left="5745" w:hanging="360"/>
      </w:pPr>
    </w:lvl>
    <w:lvl w:ilvl="3" w:tentative="0">
      <w:start w:val="1"/>
      <w:numFmt w:val="bullet"/>
      <w:lvlText w:val="•"/>
      <w:lvlJc w:val="left"/>
      <w:pPr>
        <w:ind w:left="6417" w:hanging="360"/>
      </w:pPr>
    </w:lvl>
    <w:lvl w:ilvl="4" w:tentative="0">
      <w:start w:val="1"/>
      <w:numFmt w:val="bullet"/>
      <w:lvlText w:val="•"/>
      <w:lvlJc w:val="left"/>
      <w:pPr>
        <w:ind w:left="7090" w:hanging="360"/>
      </w:pPr>
    </w:lvl>
    <w:lvl w:ilvl="5" w:tentative="0">
      <w:start w:val="1"/>
      <w:numFmt w:val="bullet"/>
      <w:lvlText w:val="•"/>
      <w:lvlJc w:val="left"/>
      <w:pPr>
        <w:ind w:left="7763" w:hanging="360"/>
      </w:pPr>
    </w:lvl>
    <w:lvl w:ilvl="6" w:tentative="0">
      <w:start w:val="1"/>
      <w:numFmt w:val="bullet"/>
      <w:lvlText w:val="•"/>
      <w:lvlJc w:val="left"/>
      <w:pPr>
        <w:ind w:left="8435" w:hanging="360"/>
      </w:pPr>
    </w:lvl>
    <w:lvl w:ilvl="7" w:tentative="0">
      <w:start w:val="1"/>
      <w:numFmt w:val="bullet"/>
      <w:lvlText w:val="•"/>
      <w:lvlJc w:val="left"/>
      <w:pPr>
        <w:ind w:left="9108" w:hanging="360"/>
      </w:pPr>
    </w:lvl>
    <w:lvl w:ilvl="8" w:tentative="0">
      <w:start w:val="1"/>
      <w:numFmt w:val="bullet"/>
      <w:lvlText w:val="•"/>
      <w:lvlJc w:val="left"/>
      <w:pPr>
        <w:ind w:left="9781" w:hanging="360"/>
      </w:pPr>
    </w:lvl>
  </w:abstractNum>
  <w:abstractNum w:abstractNumId="2">
    <w:nsid w:val="00000004"/>
    <w:multiLevelType w:val="multilevel"/>
    <w:tmpl w:val="00000004"/>
    <w:lvl w:ilvl="0" w:tentative="0">
      <w:start w:val="4"/>
      <w:numFmt w:val="decimal"/>
      <w:lvlText w:val="%1"/>
      <w:lvlJc w:val="left"/>
      <w:pPr>
        <w:ind w:left="106" w:hanging="464"/>
      </w:pPr>
    </w:lvl>
    <w:lvl w:ilvl="1" w:tentative="0">
      <w:start w:val="1"/>
      <w:numFmt w:val="decimal"/>
      <w:lvlText w:val="%1.%2."/>
      <w:lvlJc w:val="left"/>
      <w:pPr>
        <w:ind w:left="106" w:hanging="464"/>
        <w:jc w:val="right"/>
      </w:pPr>
      <w:rPr>
        <w:rFonts w:ascii="Times New Roman" w:hAnsi="Times New Roman"/>
        <w:sz w:val="26"/>
      </w:rPr>
    </w:lvl>
    <w:lvl w:ilvl="2" w:tentative="0">
      <w:start w:val="1"/>
      <w:numFmt w:val="bullet"/>
      <w:lvlText w:val="•"/>
      <w:lvlJc w:val="left"/>
      <w:pPr>
        <w:ind w:left="2305" w:hanging="464"/>
      </w:pPr>
    </w:lvl>
    <w:lvl w:ilvl="3" w:tentative="0">
      <w:start w:val="1"/>
      <w:numFmt w:val="bullet"/>
      <w:lvlText w:val="•"/>
      <w:lvlJc w:val="left"/>
      <w:pPr>
        <w:ind w:left="3407" w:hanging="464"/>
      </w:pPr>
    </w:lvl>
    <w:lvl w:ilvl="4" w:tentative="0">
      <w:start w:val="1"/>
      <w:numFmt w:val="bullet"/>
      <w:lvlText w:val="•"/>
      <w:lvlJc w:val="left"/>
      <w:pPr>
        <w:ind w:left="4510" w:hanging="464"/>
      </w:pPr>
    </w:lvl>
    <w:lvl w:ilvl="5" w:tentative="0">
      <w:start w:val="1"/>
      <w:numFmt w:val="bullet"/>
      <w:lvlText w:val="•"/>
      <w:lvlJc w:val="left"/>
      <w:pPr>
        <w:ind w:left="5613" w:hanging="464"/>
      </w:pPr>
    </w:lvl>
    <w:lvl w:ilvl="6" w:tentative="0">
      <w:start w:val="1"/>
      <w:numFmt w:val="bullet"/>
      <w:lvlText w:val="•"/>
      <w:lvlJc w:val="left"/>
      <w:pPr>
        <w:ind w:left="6715" w:hanging="464"/>
      </w:pPr>
    </w:lvl>
    <w:lvl w:ilvl="7" w:tentative="0">
      <w:start w:val="1"/>
      <w:numFmt w:val="bullet"/>
      <w:lvlText w:val="•"/>
      <w:lvlJc w:val="left"/>
      <w:pPr>
        <w:ind w:left="7818" w:hanging="464"/>
      </w:pPr>
    </w:lvl>
    <w:lvl w:ilvl="8" w:tentative="0">
      <w:start w:val="1"/>
      <w:numFmt w:val="bullet"/>
      <w:lvlText w:val="•"/>
      <w:lvlJc w:val="left"/>
      <w:pPr>
        <w:ind w:left="8921" w:hanging="464"/>
      </w:pPr>
    </w:lvl>
  </w:abstractNum>
  <w:abstractNum w:abstractNumId="3">
    <w:nsid w:val="00000005"/>
    <w:multiLevelType w:val="multilevel"/>
    <w:tmpl w:val="00000005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>
    <w:nsid w:val="00000006"/>
    <w:multiLevelType w:val="multilevel"/>
    <w:tmpl w:val="00000006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655219"/>
    <w:rsid w:val="1D994BF0"/>
    <w:rsid w:val="1FEA7BE6"/>
    <w:rsid w:val="24981961"/>
    <w:rsid w:val="29FA73E6"/>
    <w:rsid w:val="32941923"/>
    <w:rsid w:val="44DE5380"/>
    <w:rsid w:val="564459AE"/>
    <w:rsid w:val="5CB95C57"/>
    <w:rsid w:val="69A30A21"/>
    <w:rsid w:val="6BAB1063"/>
    <w:rsid w:val="73A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basedOn w:val="1"/>
    <w:link w:val="42"/>
    <w:qFormat/>
    <w:uiPriority w:val="9"/>
    <w:pPr>
      <w:ind w:left="286" w:hanging="418"/>
      <w:outlineLvl w:val="0"/>
    </w:pPr>
    <w:rPr>
      <w:b/>
      <w:sz w:val="26"/>
    </w:rPr>
  </w:style>
  <w:style w:type="paragraph" w:styleId="3">
    <w:name w:val="heading 2"/>
    <w:next w:val="1"/>
    <w:link w:val="56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7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55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41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basedOn w:val="11"/>
    <w:link w:val="9"/>
    <w:qFormat/>
    <w:uiPriority w:val="0"/>
    <w:rPr>
      <w:color w:val="0000FF"/>
      <w:u w:val="single"/>
    </w:rPr>
  </w:style>
  <w:style w:type="paragraph" w:customStyle="1" w:styleId="11">
    <w:name w:val="Основной шрифт абзаца1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styleId="12">
    <w:name w:val="Strong"/>
    <w:basedOn w:val="7"/>
    <w:link w:val="13"/>
    <w:qFormat/>
    <w:uiPriority w:val="0"/>
    <w:rPr>
      <w:b/>
    </w:rPr>
  </w:style>
  <w:style w:type="paragraph" w:customStyle="1" w:styleId="13">
    <w:name w:val="Строгий1"/>
    <w:basedOn w:val="11"/>
    <w:link w:val="12"/>
    <w:qFormat/>
    <w:uiPriority w:val="0"/>
    <w:rPr>
      <w:b/>
    </w:rPr>
  </w:style>
  <w:style w:type="paragraph" w:styleId="14">
    <w:name w:val="toc 8"/>
    <w:next w:val="1"/>
    <w:link w:val="51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header"/>
    <w:basedOn w:val="1"/>
    <w:link w:val="58"/>
    <w:qFormat/>
    <w:uiPriority w:val="99"/>
    <w:pPr>
      <w:tabs>
        <w:tab w:val="center" w:pos="4677"/>
        <w:tab w:val="right" w:pos="9355"/>
      </w:tabs>
    </w:pPr>
  </w:style>
  <w:style w:type="paragraph" w:styleId="16">
    <w:name w:val="toc 9"/>
    <w:next w:val="1"/>
    <w:link w:val="50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7"/>
    <w:next w:val="1"/>
    <w:link w:val="33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Body Text"/>
    <w:basedOn w:val="1"/>
    <w:link w:val="36"/>
    <w:qFormat/>
    <w:uiPriority w:val="0"/>
    <w:rPr>
      <w:sz w:val="26"/>
    </w:rPr>
  </w:style>
  <w:style w:type="paragraph" w:styleId="19">
    <w:name w:val="toc 1"/>
    <w:next w:val="1"/>
    <w:link w:val="47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0">
    <w:name w:val="toc 6"/>
    <w:next w:val="1"/>
    <w:link w:val="32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3"/>
    <w:next w:val="1"/>
    <w:link w:val="40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2"/>
    <w:next w:val="1"/>
    <w:link w:val="30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4"/>
    <w:next w:val="1"/>
    <w:link w:val="31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5"/>
    <w:next w:val="1"/>
    <w:link w:val="52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Title"/>
    <w:next w:val="1"/>
    <w:link w:val="54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6">
    <w:name w:val="footer"/>
    <w:basedOn w:val="1"/>
    <w:link w:val="59"/>
    <w:qFormat/>
    <w:uiPriority w:val="99"/>
    <w:pPr>
      <w:tabs>
        <w:tab w:val="center" w:pos="4677"/>
        <w:tab w:val="right" w:pos="9355"/>
      </w:tabs>
    </w:pPr>
  </w:style>
  <w:style w:type="paragraph" w:styleId="27">
    <w:name w:val="Subtitle"/>
    <w:next w:val="1"/>
    <w:link w:val="53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8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9">
    <w:name w:val="Обычный1"/>
    <w:qFormat/>
    <w:uiPriority w:val="0"/>
    <w:rPr>
      <w:rFonts w:ascii="Times New Roman" w:hAnsi="Times New Roman"/>
      <w:sz w:val="22"/>
    </w:rPr>
  </w:style>
  <w:style w:type="character" w:customStyle="1" w:styleId="30">
    <w:name w:val="Оглавление 2 Знак"/>
    <w:link w:val="22"/>
    <w:qFormat/>
    <w:uiPriority w:val="0"/>
    <w:rPr>
      <w:rFonts w:ascii="XO Thames" w:hAnsi="XO Thames"/>
      <w:sz w:val="28"/>
    </w:rPr>
  </w:style>
  <w:style w:type="character" w:customStyle="1" w:styleId="31">
    <w:name w:val="Оглавление 4 Знак"/>
    <w:link w:val="23"/>
    <w:qFormat/>
    <w:uiPriority w:val="0"/>
    <w:rPr>
      <w:rFonts w:ascii="XO Thames" w:hAnsi="XO Thames"/>
      <w:color w:val="000000"/>
      <w:sz w:val="28"/>
    </w:rPr>
  </w:style>
  <w:style w:type="character" w:customStyle="1" w:styleId="32">
    <w:name w:val="Оглавление 6 Знак"/>
    <w:link w:val="20"/>
    <w:qFormat/>
    <w:uiPriority w:val="0"/>
    <w:rPr>
      <w:rFonts w:ascii="XO Thames" w:hAnsi="XO Thames"/>
      <w:sz w:val="28"/>
    </w:rPr>
  </w:style>
  <w:style w:type="character" w:customStyle="1" w:styleId="33">
    <w:name w:val="Оглавление 7 Знак"/>
    <w:link w:val="17"/>
    <w:qFormat/>
    <w:uiPriority w:val="0"/>
    <w:rPr>
      <w:rFonts w:ascii="XO Thames" w:hAnsi="XO Thames"/>
      <w:sz w:val="28"/>
    </w:rPr>
  </w:style>
  <w:style w:type="paragraph" w:styleId="34">
    <w:name w:val="List Paragraph"/>
    <w:basedOn w:val="1"/>
    <w:link w:val="35"/>
    <w:qFormat/>
    <w:uiPriority w:val="0"/>
    <w:pPr>
      <w:ind w:left="106"/>
    </w:pPr>
  </w:style>
  <w:style w:type="character" w:customStyle="1" w:styleId="35">
    <w:name w:val="Абзац списка Знак"/>
    <w:basedOn w:val="29"/>
    <w:link w:val="34"/>
    <w:qFormat/>
    <w:uiPriority w:val="0"/>
    <w:rPr>
      <w:rFonts w:ascii="Times New Roman" w:hAnsi="Times New Roman"/>
      <w:sz w:val="22"/>
    </w:rPr>
  </w:style>
  <w:style w:type="character" w:customStyle="1" w:styleId="36">
    <w:name w:val="Основной текст Знак"/>
    <w:basedOn w:val="29"/>
    <w:link w:val="18"/>
    <w:qFormat/>
    <w:uiPriority w:val="0"/>
    <w:rPr>
      <w:rFonts w:ascii="Times New Roman" w:hAnsi="Times New Roman"/>
      <w:sz w:val="26"/>
    </w:rPr>
  </w:style>
  <w:style w:type="character" w:customStyle="1" w:styleId="37">
    <w:name w:val="Заголовок 3 Знак"/>
    <w:link w:val="4"/>
    <w:qFormat/>
    <w:uiPriority w:val="0"/>
    <w:rPr>
      <w:rFonts w:ascii="XO Thames" w:hAnsi="XO Thames"/>
      <w:b/>
      <w:sz w:val="26"/>
    </w:rPr>
  </w:style>
  <w:style w:type="paragraph" w:customStyle="1" w:styleId="38">
    <w:name w:val="Table Paragraph"/>
    <w:basedOn w:val="1"/>
    <w:link w:val="39"/>
    <w:qFormat/>
    <w:uiPriority w:val="0"/>
  </w:style>
  <w:style w:type="character" w:customStyle="1" w:styleId="39">
    <w:name w:val="Table Paragraph1"/>
    <w:basedOn w:val="29"/>
    <w:link w:val="38"/>
    <w:qFormat/>
    <w:uiPriority w:val="0"/>
    <w:rPr>
      <w:rFonts w:ascii="Times New Roman" w:hAnsi="Times New Roman"/>
      <w:sz w:val="22"/>
    </w:rPr>
  </w:style>
  <w:style w:type="character" w:customStyle="1" w:styleId="40">
    <w:name w:val="Оглавление 3 Знак"/>
    <w:link w:val="21"/>
    <w:qFormat/>
    <w:uiPriority w:val="0"/>
    <w:rPr>
      <w:rFonts w:ascii="XO Thames" w:hAnsi="XO Thames"/>
      <w:sz w:val="28"/>
    </w:rPr>
  </w:style>
  <w:style w:type="character" w:customStyle="1" w:styleId="41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42">
    <w:name w:val="Заголовок 1 Знак"/>
    <w:basedOn w:val="29"/>
    <w:link w:val="2"/>
    <w:qFormat/>
    <w:uiPriority w:val="0"/>
    <w:rPr>
      <w:rFonts w:ascii="Times New Roman" w:hAnsi="Times New Roman"/>
      <w:b/>
      <w:sz w:val="26"/>
    </w:rPr>
  </w:style>
  <w:style w:type="paragraph" w:customStyle="1" w:styleId="43">
    <w:name w:val="Standard"/>
    <w:link w:val="44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4">
    <w:name w:val="Standard1"/>
    <w:link w:val="43"/>
    <w:qFormat/>
    <w:uiPriority w:val="0"/>
    <w:rPr>
      <w:rFonts w:ascii="Times New Roman" w:hAnsi="Times New Roman"/>
    </w:rPr>
  </w:style>
  <w:style w:type="paragraph" w:customStyle="1" w:styleId="45">
    <w:name w:val="Footnote"/>
    <w:link w:val="46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6">
    <w:name w:val="Footnote1"/>
    <w:link w:val="45"/>
    <w:qFormat/>
    <w:uiPriority w:val="0"/>
    <w:rPr>
      <w:rFonts w:ascii="XO Thames" w:hAnsi="XO Thames"/>
      <w:sz w:val="22"/>
    </w:rPr>
  </w:style>
  <w:style w:type="character" w:customStyle="1" w:styleId="47">
    <w:name w:val="Оглавление 1 Знак"/>
    <w:link w:val="19"/>
    <w:qFormat/>
    <w:uiPriority w:val="0"/>
    <w:rPr>
      <w:rFonts w:ascii="XO Thames" w:hAnsi="XO Thames"/>
      <w:b/>
      <w:sz w:val="28"/>
    </w:rPr>
  </w:style>
  <w:style w:type="paragraph" w:customStyle="1" w:styleId="48">
    <w:name w:val="Header and Footer"/>
    <w:link w:val="49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9">
    <w:name w:val="Header and Footer1"/>
    <w:link w:val="48"/>
    <w:qFormat/>
    <w:uiPriority w:val="0"/>
    <w:rPr>
      <w:rFonts w:ascii="XO Thames" w:hAnsi="XO Thames"/>
      <w:sz w:val="20"/>
    </w:rPr>
  </w:style>
  <w:style w:type="character" w:customStyle="1" w:styleId="50">
    <w:name w:val="Оглавление 9 Знак"/>
    <w:link w:val="16"/>
    <w:qFormat/>
    <w:uiPriority w:val="0"/>
    <w:rPr>
      <w:rFonts w:ascii="XO Thames" w:hAnsi="XO Thames"/>
      <w:sz w:val="28"/>
    </w:rPr>
  </w:style>
  <w:style w:type="character" w:customStyle="1" w:styleId="51">
    <w:name w:val="Оглавление 8 Знак"/>
    <w:link w:val="14"/>
    <w:qFormat/>
    <w:uiPriority w:val="0"/>
    <w:rPr>
      <w:rFonts w:ascii="XO Thames" w:hAnsi="XO Thames"/>
      <w:sz w:val="28"/>
    </w:rPr>
  </w:style>
  <w:style w:type="character" w:customStyle="1" w:styleId="52">
    <w:name w:val="Оглавление 5 Знак"/>
    <w:link w:val="24"/>
    <w:qFormat/>
    <w:uiPriority w:val="0"/>
    <w:rPr>
      <w:rFonts w:ascii="XO Thames" w:hAnsi="XO Thames"/>
      <w:sz w:val="28"/>
    </w:rPr>
  </w:style>
  <w:style w:type="character" w:customStyle="1" w:styleId="53">
    <w:name w:val="Подзаголовок Знак"/>
    <w:link w:val="27"/>
    <w:qFormat/>
    <w:uiPriority w:val="0"/>
    <w:rPr>
      <w:rFonts w:ascii="XO Thames" w:hAnsi="XO Thames"/>
      <w:i/>
      <w:sz w:val="24"/>
    </w:rPr>
  </w:style>
  <w:style w:type="character" w:customStyle="1" w:styleId="54">
    <w:name w:val="Заголовок Знак"/>
    <w:link w:val="25"/>
    <w:qFormat/>
    <w:uiPriority w:val="0"/>
    <w:rPr>
      <w:rFonts w:ascii="XO Thames" w:hAnsi="XO Thames"/>
      <w:b/>
      <w:caps/>
      <w:sz w:val="40"/>
    </w:rPr>
  </w:style>
  <w:style w:type="character" w:customStyle="1" w:styleId="55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56">
    <w:name w:val="Заголовок 2 Знак"/>
    <w:link w:val="3"/>
    <w:qFormat/>
    <w:uiPriority w:val="0"/>
    <w:rPr>
      <w:rFonts w:ascii="XO Thames" w:hAnsi="XO Thames"/>
      <w:b/>
      <w:sz w:val="28"/>
    </w:rPr>
  </w:style>
  <w:style w:type="table" w:customStyle="1" w:styleId="5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8">
    <w:name w:val="Верхний колонтитул Знак"/>
    <w:basedOn w:val="7"/>
    <w:link w:val="15"/>
    <w:qFormat/>
    <w:uiPriority w:val="99"/>
    <w:rPr>
      <w:rFonts w:ascii="Times New Roman" w:hAnsi="Times New Roman"/>
      <w:sz w:val="22"/>
    </w:rPr>
  </w:style>
  <w:style w:type="character" w:customStyle="1" w:styleId="59">
    <w:name w:val="Нижний колонтитул Знак"/>
    <w:basedOn w:val="7"/>
    <w:link w:val="26"/>
    <w:qFormat/>
    <w:uiPriority w:val="99"/>
    <w:rPr>
      <w:rFonts w:ascii="Times New Roman" w:hAnsi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B32DC5-A628-4C43-AE4A-AAF0399EA1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1881</Words>
  <Characters>12912</Characters>
  <Paragraphs>509</Paragraphs>
  <TotalTime>6</TotalTime>
  <ScaleCrop>false</ScaleCrop>
  <LinksUpToDate>false</LinksUpToDate>
  <CharactersWithSpaces>15481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2025-08-12T19:47:00Z</dcterms:created>
  <dc:creator>WPS Office</dc:creator>
  <cp:lastModifiedBy>Ирина Карапутина</cp:lastModifiedBy>
  <cp:lastPrinted>2025-09-18T07:35:00Z</cp:lastPrinted>
  <dcterms:modified xsi:type="dcterms:W3CDTF">2025-10-30T14:07:26Z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5EB9972D80E64F71A3DC0AF8596E153A_13</vt:lpwstr>
  </property>
  <property fmtid="{D5CDD505-2E9C-101B-9397-08002B2CF9AE}" pid="3" name="KSOProductBuildVer">
    <vt:lpwstr>1049-12.2.0.23155</vt:lpwstr>
  </property>
</Properties>
</file>